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1D95" w:rsidRPr="00652875" w:rsidRDefault="00B050FB" w:rsidP="00801D95">
      <w:pPr>
        <w:ind w:left="140"/>
        <w:rPr>
          <w:rFonts w:ascii="Cambria" w:eastAsia="Cambria" w:hAnsi="Cambria" w:cs="Cambria"/>
          <w:sz w:val="24"/>
          <w:szCs w:val="24"/>
        </w:rPr>
      </w:pPr>
      <w:r>
        <w:rPr>
          <w:b/>
          <w:i/>
          <w:noProof/>
          <w:position w:val="-1"/>
          <w:sz w:val="24"/>
          <w:szCs w:val="24"/>
          <w:u w:val="single"/>
          <w:lang w:val="en-IN" w:eastAsia="en-IN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301625</wp:posOffset>
                </wp:positionH>
                <wp:positionV relativeFrom="page">
                  <wp:posOffset>316865</wp:posOffset>
                </wp:positionV>
                <wp:extent cx="7171690" cy="9417050"/>
                <wp:effectExtent l="0" t="0" r="10160" b="12700"/>
                <wp:wrapNone/>
                <wp:docPr id="109" name="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17050"/>
                          <a:chOff x="474" y="479"/>
                          <a:chExt cx="11294" cy="14884"/>
                        </a:xfrm>
                      </wpg:grpSpPr>
                      <wps:wsp>
                        <wps:cNvPr id="110" name=" 111"/>
                        <wps:cNvSpPr>
                          <a:spLocks/>
                        </wps:cNvSpPr>
                        <wps:spPr bwMode="auto">
                          <a:xfrm>
                            <a:off x="480" y="485"/>
                            <a:ext cx="29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29"/>
                              <a:gd name="T2" fmla="+- 0 509 48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 112"/>
                        <wps:cNvSpPr>
                          <a:spLocks/>
                        </wps:cNvSpPr>
                        <wps:spPr bwMode="auto">
                          <a:xfrm>
                            <a:off x="490" y="499"/>
                            <a:ext cx="10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0"/>
                              <a:gd name="T2" fmla="+- 0 499 49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 113"/>
                        <wps:cNvSpPr>
                          <a:spLocks/>
                        </wps:cNvSpPr>
                        <wps:spPr bwMode="auto">
                          <a:xfrm>
                            <a:off x="490" y="494"/>
                            <a:ext cx="19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9"/>
                              <a:gd name="T2" fmla="+- 0 509 49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 114"/>
                        <wps:cNvSpPr>
                          <a:spLocks/>
                        </wps:cNvSpPr>
                        <wps:spPr bwMode="auto">
                          <a:xfrm>
                            <a:off x="509" y="485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 115"/>
                        <wps:cNvSpPr>
                          <a:spLocks/>
                        </wps:cNvSpPr>
                        <wps:spPr bwMode="auto">
                          <a:xfrm>
                            <a:off x="509" y="504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 116"/>
                        <wps:cNvSpPr>
                          <a:spLocks/>
                        </wps:cNvSpPr>
                        <wps:spPr bwMode="auto">
                          <a:xfrm>
                            <a:off x="11734" y="485"/>
                            <a:ext cx="2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29"/>
                              <a:gd name="T2" fmla="+- 0 11762 117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 117"/>
                        <wps:cNvSpPr>
                          <a:spLocks/>
                        </wps:cNvSpPr>
                        <wps:spPr bwMode="auto">
                          <a:xfrm>
                            <a:off x="11743" y="499"/>
                            <a:ext cx="10" cy="0"/>
                          </a:xfrm>
                          <a:custGeom>
                            <a:avLst/>
                            <a:gdLst>
                              <a:gd name="T0" fmla="+- 0 11743 11743"/>
                              <a:gd name="T1" fmla="*/ T0 w 10"/>
                              <a:gd name="T2" fmla="+- 0 11753 1174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 118"/>
                        <wps:cNvSpPr>
                          <a:spLocks/>
                        </wps:cNvSpPr>
                        <wps:spPr bwMode="auto">
                          <a:xfrm>
                            <a:off x="11734" y="494"/>
                            <a:ext cx="1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19"/>
                              <a:gd name="T2" fmla="+- 0 11753 11734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 119"/>
                        <wps:cNvSpPr>
                          <a:spLocks/>
                        </wps:cNvSpPr>
                        <wps:spPr bwMode="auto">
                          <a:xfrm>
                            <a:off x="500" y="490"/>
                            <a:ext cx="0" cy="14863"/>
                          </a:xfrm>
                          <a:custGeom>
                            <a:avLst/>
                            <a:gdLst>
                              <a:gd name="T0" fmla="+- 0 490 490"/>
                              <a:gd name="T1" fmla="*/ 490 h 14863"/>
                              <a:gd name="T2" fmla="+- 0 15353 490"/>
                              <a:gd name="T3" fmla="*/ 15353 h 148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63">
                                <a:moveTo>
                                  <a:pt x="0" y="0"/>
                                </a:moveTo>
                                <a:lnTo>
                                  <a:pt x="0" y="148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 120"/>
                        <wps:cNvSpPr>
                          <a:spLocks/>
                        </wps:cNvSpPr>
                        <wps:spPr bwMode="auto">
                          <a:xfrm>
                            <a:off x="504" y="509"/>
                            <a:ext cx="0" cy="14825"/>
                          </a:xfrm>
                          <a:custGeom>
                            <a:avLst/>
                            <a:gdLst>
                              <a:gd name="T0" fmla="+- 0 509 509"/>
                              <a:gd name="T1" fmla="*/ 509 h 14825"/>
                              <a:gd name="T2" fmla="+- 0 15334 509"/>
                              <a:gd name="T3" fmla="*/ 15334 h 148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25">
                                <a:moveTo>
                                  <a:pt x="0" y="0"/>
                                </a:moveTo>
                                <a:lnTo>
                                  <a:pt x="0" y="148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 121"/>
                        <wps:cNvSpPr>
                          <a:spLocks/>
                        </wps:cNvSpPr>
                        <wps:spPr bwMode="auto">
                          <a:xfrm>
                            <a:off x="11742" y="490"/>
                            <a:ext cx="0" cy="14863"/>
                          </a:xfrm>
                          <a:custGeom>
                            <a:avLst/>
                            <a:gdLst>
                              <a:gd name="T0" fmla="+- 0 490 490"/>
                              <a:gd name="T1" fmla="*/ 490 h 14863"/>
                              <a:gd name="T2" fmla="+- 0 15353 490"/>
                              <a:gd name="T3" fmla="*/ 15353 h 148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63">
                                <a:moveTo>
                                  <a:pt x="0" y="0"/>
                                </a:moveTo>
                                <a:lnTo>
                                  <a:pt x="0" y="148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 122"/>
                        <wps:cNvSpPr>
                          <a:spLocks/>
                        </wps:cNvSpPr>
                        <wps:spPr bwMode="auto">
                          <a:xfrm>
                            <a:off x="11738" y="509"/>
                            <a:ext cx="0" cy="14825"/>
                          </a:xfrm>
                          <a:custGeom>
                            <a:avLst/>
                            <a:gdLst>
                              <a:gd name="T0" fmla="+- 0 509 509"/>
                              <a:gd name="T1" fmla="*/ 509 h 14825"/>
                              <a:gd name="T2" fmla="+- 0 15334 509"/>
                              <a:gd name="T3" fmla="*/ 15334 h 148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25">
                                <a:moveTo>
                                  <a:pt x="0" y="0"/>
                                </a:moveTo>
                                <a:lnTo>
                                  <a:pt x="0" y="148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 123"/>
                        <wps:cNvSpPr>
                          <a:spLocks/>
                        </wps:cNvSpPr>
                        <wps:spPr bwMode="auto">
                          <a:xfrm>
                            <a:off x="480" y="15358"/>
                            <a:ext cx="29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29"/>
                              <a:gd name="T2" fmla="+- 0 509 48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 124"/>
                        <wps:cNvSpPr>
                          <a:spLocks/>
                        </wps:cNvSpPr>
                        <wps:spPr bwMode="auto">
                          <a:xfrm>
                            <a:off x="490" y="15343"/>
                            <a:ext cx="10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0"/>
                              <a:gd name="T2" fmla="+- 0 499 49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 125"/>
                        <wps:cNvSpPr>
                          <a:spLocks/>
                        </wps:cNvSpPr>
                        <wps:spPr bwMode="auto">
                          <a:xfrm>
                            <a:off x="490" y="15348"/>
                            <a:ext cx="19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9"/>
                              <a:gd name="T2" fmla="+- 0 509 49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 126"/>
                        <wps:cNvSpPr>
                          <a:spLocks/>
                        </wps:cNvSpPr>
                        <wps:spPr bwMode="auto">
                          <a:xfrm>
                            <a:off x="509" y="15358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 127"/>
                        <wps:cNvSpPr>
                          <a:spLocks/>
                        </wps:cNvSpPr>
                        <wps:spPr bwMode="auto">
                          <a:xfrm>
                            <a:off x="509" y="15338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 128"/>
                        <wps:cNvSpPr>
                          <a:spLocks/>
                        </wps:cNvSpPr>
                        <wps:spPr bwMode="auto">
                          <a:xfrm>
                            <a:off x="11734" y="15358"/>
                            <a:ext cx="2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29"/>
                              <a:gd name="T2" fmla="+- 0 11762 117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 129"/>
                        <wps:cNvSpPr>
                          <a:spLocks/>
                        </wps:cNvSpPr>
                        <wps:spPr bwMode="auto">
                          <a:xfrm>
                            <a:off x="11743" y="15343"/>
                            <a:ext cx="10" cy="0"/>
                          </a:xfrm>
                          <a:custGeom>
                            <a:avLst/>
                            <a:gdLst>
                              <a:gd name="T0" fmla="+- 0 11743 11743"/>
                              <a:gd name="T1" fmla="*/ T0 w 10"/>
                              <a:gd name="T2" fmla="+- 0 11753 1174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 130"/>
                        <wps:cNvSpPr>
                          <a:spLocks/>
                        </wps:cNvSpPr>
                        <wps:spPr bwMode="auto">
                          <a:xfrm>
                            <a:off x="11734" y="15348"/>
                            <a:ext cx="1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19"/>
                              <a:gd name="T2" fmla="+- 0 11753 11734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4BE3D" id=" 110" o:spid="_x0000_s1026" style="position:absolute;margin-left:23.75pt;margin-top:24.95pt;width:564.7pt;height:741.5pt;z-index:-251648000;mso-position-horizontal-relative:page;mso-position-vertical-relative:page" coordorigin="474,479" coordsize="11294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">
                <v:shape id=" 111" o:spid="_x0000_s1027" style="position:absolute;left:480;top:485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ms0cUA&#10;AADcAAAADwAAAGRycy9kb3ducmV2LnhtbESPT2vDMAzF74V9B6PBbq2TFUbJ6pamUBgtbP23u4i1&#10;OGssh9hr028/HQa7Sbyn936aLwffqiv1sQlsIJ9koIirYBuuDZxPm/EMVEzIFtvAZOBOEZaLh9Ec&#10;CxtufKDrMdVKQjgWaMCl1BVax8qRxzgJHbFoX6H3mGTta217vEm4b/Vzlr1ojw1Lg8OO1o6qy/HH&#10;Gyin5XZ7dj6Vbf79/rGb5rbcfxrz9DisXkElGtK/+e/6zQp+LvjyjEy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azRxQAAANwAAAAPAAAAAAAAAAAAAAAAAJgCAABkcnMv&#10;ZG93bnJldi54bWxQSwUGAAAAAAQABAD1AAAAigMAAAAA&#10;" path="m,l29,e" filled="f" strokecolor="#17365c" strokeweight=".58pt">
                  <v:path arrowok="t" o:connecttype="custom" o:connectlocs="0,0;29,0" o:connectangles="0,0"/>
                </v:shape>
                <v:shape id=" 112" o:spid="_x0000_s1028" style="position:absolute;left:490;top:499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GDdsMA&#10;AADcAAAADwAAAGRycy9kb3ducmV2LnhtbERPTWvDMAy9D/ofjAq7LU42GCOrW9ZCobT0sKSEHUWs&#10;JaGxHGyvSf59PRjspsf71GozmV7cyPnOsoIsSUEQ11Z33Ci4lPunNxA+IGvsLZOCmTxs1ouHFeba&#10;jvxJtyI0Ioawz1FBG8KQS+nrlgz6xA7Ekfu2zmCI0DVSOxxjuOnlc5q+SoMdx4YWB9q1VF+LH6Pg&#10;vC/r7XysTi6cSnr54mvVFKlSj8vp4x1EoCn8i//cBx3nZxn8Ph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GDdsMAAADcAAAADwAAAAAAAAAAAAAAAACYAgAAZHJzL2Rv&#10;d25yZXYueG1sUEsFBgAAAAAEAAQA9QAAAIgDAAAAAA==&#10;" path="m,l9,e" filled="f" strokecolor="white" strokeweight="1.06pt">
                  <v:path arrowok="t" o:connecttype="custom" o:connectlocs="0,0;9,0" o:connectangles="0,0"/>
                </v:shape>
                <v:shape id=" 113" o:spid="_x0000_s1029" style="position:absolute;left:490;top:494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Tc5MMA&#10;AADcAAAADwAAAGRycy9kb3ducmV2LnhtbERPTWvCQBC9C/0PyxS86SZRtKSuoQgFsZeqPfQ4ZKdJ&#10;aHY27m409te7BcHbPN7nrIrBtOJMzjeWFaTTBARxaXXDlYKv4/vkBYQPyBpby6TgSh6K9dNohbm2&#10;F97T+RAqEUPY56igDqHLpfRlTQb91HbEkfuxzmCI0FVSO7zEcNPKLEkW0mDDsaHGjjY1lb+H3iiY&#10;704f6WLZf37/dW6TnCq6zqhXavw8vL2CCDSEh/ju3uo4P83g/5l4gV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Tc5MMAAADcAAAADwAAAAAAAAAAAAAAAACYAgAAZHJzL2Rv&#10;d25yZXYueG1sUEsFBgAAAAAEAAQA9QAAAIgDAAAAAA==&#10;" path="m,l19,e" filled="f" strokecolor="white" strokeweight=".58pt">
                  <v:path arrowok="t" o:connecttype="custom" o:connectlocs="0,0;19,0" o:connectangles="0,0"/>
                </v:shape>
                <v:shape id=" 114" o:spid="_x0000_s1030" style="position:absolute;left:509;top:485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U/PMIA&#10;AADcAAAADwAAAGRycy9kb3ducmV2LnhtbERPS2vCQBC+C/6HZYReQrNJC1Kiq4gP6FHTXnqbZsck&#10;mJ0Nu2tM/31XELzNx/ec5Xo0nRjI+daygjzNQBBXVrdcK/j+Orx+gPABWWNnmRT8kYf1ajpZYqHt&#10;jU80lKEWMYR9gQqaEPpCSl81ZNCntieO3Nk6gyFCV0vt8BbDTSffsmwuDbYcGxrsadtQdSmvRkFb&#10;Dj/H3TU5zE/ud59LlxyTCyn1Mhs3CxCBxvAUP9yfOs7P3+H+TLx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BT88wgAAANwAAAAPAAAAAAAAAAAAAAAAAJgCAABkcnMvZG93&#10;bnJldi54bWxQSwUGAAAAAAQABAD1AAAAhwMAAAAA&#10;" path="m,l11225,e" filled="f" strokecolor="#17365c" strokeweight=".58pt">
                  <v:path arrowok="t" o:connecttype="custom" o:connectlocs="0,0;11225,0" o:connectangles="0,0"/>
                </v:shape>
                <v:shape id=" 115" o:spid="_x0000_s1031" style="position:absolute;left:509;top:504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ynSMIA&#10;AADcAAAADwAAAGRycy9kb3ducmV2LnhtbERPS2vCQBC+C/6HZYReQrNJKVKiq4gP6FHTXnqbZsck&#10;mJ0Nu2tM/31XELzNx/ec5Xo0nRjI+daygjzNQBBXVrdcK/j+Orx+gPABWWNnmRT8kYf1ajpZYqHt&#10;jU80lKEWMYR9gQqaEPpCSl81ZNCntieO3Nk6gyFCV0vt8BbDTSffsmwuDbYcGxrsadtQdSmvRkFb&#10;Dj/H3TU5zE/ud59LlxyTCyn1Mhs3CxCBxvAUP9yfOs7P3+H+TLx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7KdIwgAAANwAAAAPAAAAAAAAAAAAAAAAAJgCAABkcnMvZG93&#10;bnJldi54bWxQSwUGAAAAAAQABAD1AAAAhwMAAAAA&#10;" path="m,l11225,e" filled="f" strokecolor="#17365c" strokeweight=".58pt">
                  <v:path arrowok="t" o:connecttype="custom" o:connectlocs="0,0;11225,0" o:connectangles="0,0"/>
                </v:shape>
                <v:shape id=" 116" o:spid="_x0000_s1032" style="position:absolute;left:11734;top:485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4PScIA&#10;AADcAAAADwAAAGRycy9kb3ducmV2LnhtbERP32vCMBB+F/Y/hBv4pmlXJqMzih0I0sHcnHs/mrOp&#10;NpfSRO3++2Ug+HYf38+bLwfbigv1vnGsIJ0mIIgrpxuuFey/15MXED4ga2wdk4Jf8rBcPIzmmGt3&#10;5S+67EItYgj7HBWYELpcSl8ZsuinriOO3MH1FkOEfS11j9cYblv5lCQzabHh2GCwozdD1Wl3tgqK&#10;rCjLvbGhaNPjx/Y9S3Xx+aPU+HFYvYIINIS7+Obe6Dg/fYb/Z+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Pg9JwgAAANwAAAAPAAAAAAAAAAAAAAAAAJgCAABkcnMvZG93&#10;bnJldi54bWxQSwUGAAAAAAQABAD1AAAAhwMAAAAA&#10;" path="m,l28,e" filled="f" strokecolor="#17365c" strokeweight=".58pt">
                  <v:path arrowok="t" o:connecttype="custom" o:connectlocs="0,0;28,0" o:connectangles="0,0"/>
                </v:shape>
                <v:shape id=" 117" o:spid="_x0000_s1033" style="position:absolute;left:11743;top:499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gbAsEA&#10;AADcAAAADwAAAGRycy9kb3ducmV2LnhtbERPTYvCMBC9C/sfwix409RdEOkaRRcEWfFgK8Xj0My2&#10;xWZSkqj13xtB8DaP9znzZW9acSXnG8sKJuMEBHFpdcOVgmO+Gc1A+ICssbVMCu7kYbn4GMwx1fbG&#10;B7pmoRIxhH2KCuoQulRKX9Zk0I9tRxy5f+sMhghdJbXDWww3rfxKkqk02HBsqLGj35rKc3YxCvab&#10;vFzf/4qdC7ucvk98LqosUWr42a9+QATqw1v8cm91nD+ZwvOZeIF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4GwLBAAAA3AAAAA8AAAAAAAAAAAAAAAAAmAIAAGRycy9kb3du&#10;cmV2LnhtbFBLBQYAAAAABAAEAPUAAACGAwAAAAA=&#10;" path="m,l10,e" filled="f" strokecolor="white" strokeweight="1.06pt">
                  <v:path arrowok="t" o:connecttype="custom" o:connectlocs="0,0;10,0" o:connectangles="0,0"/>
                </v:shape>
                <v:shape id=" 118" o:spid="_x0000_s1034" style="position:absolute;left:11734;top:494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N/fMMA&#10;AADcAAAADwAAAGRycy9kb3ducmV2LnhtbERPTWvCQBC9F/wPywi91U3aohLdBBEKpb1Y9eBxyI5J&#10;MDsbdzca++u7QsHbPN7nLIvBtOJCzjeWFaSTBARxaXXDlYL97uNlDsIHZI2tZVJwIw9FPnpaYqbt&#10;lX/osg2ViCHsM1RQh9BlUvqyJoN+YjviyB2tMxgidJXUDq8x3LTyNUmm0mDDsaHGjtY1ladtbxS8&#10;f52/0+ms3xx+O7dOzhXd3qhX6nk8rBYgAg3hIf53f+o4P53B/Zl4g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N/fMMAAADcAAAADwAAAAAAAAAAAAAAAACYAgAAZHJzL2Rv&#10;d25yZXYueG1sUEsFBgAAAAAEAAQA9QAAAIgDAAAAAA==&#10;" path="m,l19,e" filled="f" strokecolor="white" strokeweight=".58pt">
                  <v:path arrowok="t" o:connecttype="custom" o:connectlocs="0,0;19,0" o:connectangles="0,0"/>
                </v:shape>
                <v:shape id=" 119" o:spid="_x0000_s1035" style="position:absolute;left:500;top:490;width:0;height:14863;visibility:visible;mso-wrap-style:square;v-text-anchor:top" coordsize="0,14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vFIsQA&#10;AADcAAAADwAAAGRycy9kb3ducmV2LnhtbESPQWvCQBCF70L/wzIFb2ajBSmpq5QUrUeNFnocstMk&#10;mJ0N2VWjv945CL3N8N68981iNbhWXagPjWcD0yQFRVx623Bl4HhYT95BhYhssfVMBm4UYLV8GS0w&#10;s/7Ke7oUsVISwiFDA3WMXaZ1KGtyGBLfEYv253uHUda+0rbHq4S7Vs/SdK4dNiwNNXaU11SeirMz&#10;sBmw7PRd/5zy+Vd+K3a/7u17a8z4dfj8ABVpiP/m5/XWCv5UaOUZmUA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LxSLEAAAA3AAAAA8AAAAAAAAAAAAAAAAAmAIAAGRycy9k&#10;b3ducmV2LnhtbFBLBQYAAAAABAAEAPUAAACJAwAAAAA=&#10;" path="m,l,14863e" filled="f" strokecolor="#17365c" strokeweight=".58pt">
                  <v:path arrowok="t" o:connecttype="custom" o:connectlocs="0,490;0,15353" o:connectangles="0,0"/>
                </v:shape>
                <v:shape id=" 120" o:spid="_x0000_s1036" style="position:absolute;left:504;top:509;width:0;height:14825;visibility:visible;mso-wrap-style:square;v-text-anchor:top" coordsize="0,1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GrBcQA&#10;AADcAAAADwAAAGRycy9kb3ducmV2LnhtbERPzWrCQBC+F/oOyxR6KbqxB6sxGwltLV4KJvoAY3aa&#10;pM3OhuxWo0/vCoK3+fh+J1kOphUH6l1jWcFkHIEgLq1uuFKw265GMxDOI2tsLZOCEzlYpo8PCcba&#10;HjmnQ+ErEULYxaig9r6LpXRlTQbd2HbEgfuxvUEfYF9J3eMxhJtWvkbRVBpsODTU2NF7TeVf8W8U&#10;2HzDvzlnmX17+frefOJ5v5p/KPX8NGQLEJ4Gfxff3Gsd5k/mcH0mXCDT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BqwXEAAAA3AAAAA8AAAAAAAAAAAAAAAAAmAIAAGRycy9k&#10;b3ducmV2LnhtbFBLBQYAAAAABAAEAPUAAACJAwAAAAA=&#10;" path="m,l,14825e" filled="f" strokecolor="#17365c" strokeweight=".58pt">
                  <v:path arrowok="t" o:connecttype="custom" o:connectlocs="0,509;0,15334" o:connectangles="0,0"/>
                </v:shape>
                <v:shape id=" 121" o:spid="_x0000_s1037" style="position:absolute;left:11742;top:490;width:0;height:14863;visibility:visible;mso-wrap-style:square;v-text-anchor:top" coordsize="0,14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DmcQA&#10;AADcAAAADwAAAGRycy9kb3ducmV2LnhtbESPQWvCQBCF74X+h2UK3upGBSnRNUhK1aNNW+hxyI5J&#10;SHY2ZFeN/nrnUOhthvfmvW/W2eg6daEhNJ4NzKYJKOLS24YrA99fH69voEJEtth5JgM3CpBtnp/W&#10;mFp/5U+6FLFSEsIhRQN1jH2qdShrchimvicW7eQHh1HWodJ2wKuEu07Pk2SpHTYsDTX2lNdUtsXZ&#10;GdiNWPb6rn/afPme34rjr1vsD8ZMXsbtClSkMf6b/64PVvDngi/PyAR6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RA5nEAAAA3AAAAA8AAAAAAAAAAAAAAAAAmAIAAGRycy9k&#10;b3ducmV2LnhtbFBLBQYAAAAABAAEAPUAAACJAwAAAAA=&#10;" path="m,l,14863e" filled="f" strokecolor="#17365c" strokeweight=".58pt">
                  <v:path arrowok="t" o:connecttype="custom" o:connectlocs="0,490;0,15353" o:connectangles="0,0"/>
                </v:shape>
                <v:shape id=" 122" o:spid="_x0000_s1038" style="position:absolute;left:11738;top:509;width:0;height:14825;visibility:visible;mso-wrap-style:square;v-text-anchor:top" coordsize="0,1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ttvsMA&#10;AADcAAAADwAAAGRycy9kb3ducmV2LnhtbERPzWrCQBC+F3yHZQQvpW70YG10leAfXgom9gGm2TGJ&#10;ZmdDdtXo03cLhd7m4/ud+bIztbhR6yrLCkbDCARxbnXFhYKv4/ZtCsJ5ZI21ZVLwIAfLRe9ljrG2&#10;d07plvlChBB2MSoovW9iKV1ekkE3tA1x4E62NegDbAupW7yHcFPLcRRNpMGKQ0OJDa1Kyi/Z1Siw&#10;6YHPKSeJfX/dfR42+PzefqyVGvS7ZAbCU+f/xX/uvQ7zxyP4fSZ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ttvsMAAADcAAAADwAAAAAAAAAAAAAAAACYAgAAZHJzL2Rv&#10;d25yZXYueG1sUEsFBgAAAAAEAAQA9QAAAIgDAAAAAA==&#10;" path="m,l,14825e" filled="f" strokecolor="#17365c" strokeweight=".58pt">
                  <v:path arrowok="t" o:connecttype="custom" o:connectlocs="0,509;0,15334" o:connectangles="0,0"/>
                </v:shape>
                <v:shape id=" 123" o:spid="_x0000_s1039" style="position:absolute;left:480;top:15358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tdgMIA&#10;AADcAAAADwAAAGRycy9kb3ducmV2LnhtbERP32vCMBB+H+x/CDfwbaatIKMzLXYwGA50c/p+NGdT&#10;11xKE7X7740g7O0+vp+3KEfbiTMNvnWsIJ0mIIhrp1tuFOx+3p9fQPiArLFzTAr+yENZPD4sMNfu&#10;wt903oZGxBD2OSowIfS5lL42ZNFPXU8cuYMbLIYIh0bqAS8x3HYyS5K5tNhybDDY05uh+nd7sgqq&#10;WbVa7YwNVZce15vPWaqrr71Sk6dx+Qoi0Bj+xXf3h47zswxuz8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u12AwgAAANwAAAAPAAAAAAAAAAAAAAAAAJgCAABkcnMvZG93&#10;bnJldi54bWxQSwUGAAAAAAQABAD1AAAAhwMAAAAA&#10;" path="m,l29,e" filled="f" strokecolor="#17365c" strokeweight=".58pt">
                  <v:path arrowok="t" o:connecttype="custom" o:connectlocs="0,0;29,0" o:connectangles="0,0"/>
                </v:shape>
                <v:shape id=" 124" o:spid="_x0000_s1040" style="position:absolute;left:490;top:1534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yJ8EA&#10;AADcAAAADwAAAGRycy9kb3ducmV2LnhtbERPTYvCMBC9C/sfwizsTdNVEOkaRRcEWfFgK8Xj0My2&#10;xWZSkqj13xtB8DaP9znzZW9acSXnG8sKvkcJCOLS6oYrBcd8M5yB8AFZY2uZFNzJw3LxMZhjqu2N&#10;D3TNQiViCPsUFdQhdKmUvqzJoB/Zjjhy/9YZDBG6SmqHtxhuWjlOkqk02HBsqLGj35rKc3YxCvab&#10;vFzf/4qdC7ucJic+F1WWKPX12a9+QATqw1v8cm91nD+ewPOZeIF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jcifBAAAA3AAAAA8AAAAAAAAAAAAAAAAAmAIAAGRycy9kb3du&#10;cmV2LnhtbFBLBQYAAAAABAAEAPUAAACGAwAAAAA=&#10;" path="m,l9,e" filled="f" strokecolor="white" strokeweight="1.06pt">
                  <v:path arrowok="t" o:connecttype="custom" o:connectlocs="0,0;9,0" o:connectangles="0,0"/>
                </v:shape>
                <v:shape id=" 125" o:spid="_x0000_s1041" style="position:absolute;left:490;top:1534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0rtsIA&#10;AADcAAAADwAAAGRycy9kb3ducmV2LnhtbERPTYvCMBC9C/6HMMLeNNUVlWoUERYW9+KqB49DM7bF&#10;ZlKTVKu/fiMseJvH+5zFqjWVuJHzpWUFw0ECgjizuuRcwfHw1Z+B8AFZY2WZFDzIw2rZ7Sww1fbO&#10;v3Tbh1zEEPYpKihCqFMpfVaQQT+wNXHkztYZDBG6XGqH9xhuKjlKkok0WHJsKLCmTUHZZd8YBePt&#10;9Wc4mTa707N2m+Sa0+OTGqU+eu16DiJQG97if/e3jvNHY3g9Ey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vSu2wgAAANwAAAAPAAAAAAAAAAAAAAAAAJgCAABkcnMvZG93&#10;bnJldi54bWxQSwUGAAAAAAQABAD1AAAAhwMAAAAA&#10;" path="m,l19,e" filled="f" strokecolor="white" strokeweight=".58pt">
                  <v:path arrowok="t" o:connecttype="custom" o:connectlocs="0,0;19,0" o:connectangles="0,0"/>
                </v:shape>
                <v:shape id=" 126" o:spid="_x0000_s1042" style="position:absolute;left:509;top:15358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zIbsEA&#10;AADcAAAADwAAAGRycy9kb3ducmV2LnhtbERPTYvCMBC9L/gfwgh7KZoqrEg1iugKHrV68TY2Y1ts&#10;JiWJtf77zcLC3ubxPme57k0jOnK+tqxgMk5BEBdW11wquJz3ozkIH5A1NpZJwZs8rFeDjyVm2r74&#10;RF0eShFD2GeooAqhzaT0RUUG/di2xJG7W2cwROhKqR2+Yrhp5DRNZ9JgzbGhwpa2FRWP/GkU1Hl3&#10;Pe6eyX52crfviXTJMXmQUp/DfrMAEagP/+I/90HH+dMv+H0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MyG7BAAAA3AAAAA8AAAAAAAAAAAAAAAAAmAIAAGRycy9kb3du&#10;cmV2LnhtbFBLBQYAAAAABAAEAPUAAACGAwAAAAA=&#10;" path="m,l11225,e" filled="f" strokecolor="#17365c" strokeweight=".58pt">
                  <v:path arrowok="t" o:connecttype="custom" o:connectlocs="0,0;11225,0" o:connectangles="0,0"/>
                </v:shape>
                <v:shape id=" 127" o:spid="_x0000_s1043" style="position:absolute;left:509;top:15338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5WGcEA&#10;AADcAAAADwAAAGRycy9kb3ducmV2LnhtbERPTYvCMBC9C/6HMIKXoqkeinSNsqwKHrXrxdtsM7bF&#10;ZlKSWLv/fiMIe5vH+5z1djCt6Mn5xrKCxTwFQVxa3XCl4PJ9mK1A+ICssbVMCn7Jw3YzHq0x1/bJ&#10;Z+qLUIkYwj5HBXUIXS6lL2sy6Oe2I47czTqDIUJXSe3wGcNNK5dpmkmDDceGGjv6qqm8Fw+joCn6&#10;62n3SA7Z2f3sF9Ilp+ROSk0nw+cHiEBD+Be/3Ucd5y8zeD0TL5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eVhnBAAAA3AAAAA8AAAAAAAAAAAAAAAAAmAIAAGRycy9kb3du&#10;cmV2LnhtbFBLBQYAAAAABAAEAPUAAACGAwAAAAA=&#10;" path="m,l11225,e" filled="f" strokecolor="#17365c" strokeweight=".58pt">
                  <v:path arrowok="t" o:connecttype="custom" o:connectlocs="0,0;11225,0" o:connectangles="0,0"/>
                </v:shape>
                <v:shape id=" 128" o:spid="_x0000_s1044" style="position:absolute;left:11734;top:15358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z+GMIA&#10;AADcAAAADwAAAGRycy9kb3ducmV2LnhtbERP22rCQBB9L/QflhH6ppsoWImuYgqFomC9vg/ZMRvN&#10;zobsVtO/7wpC3+ZwrjNbdLYWN2p95VhBOkhAEBdOV1wqOB4++xMQPiBrrB2Tgl/ysJi/vsww0+7O&#10;O7rtQyliCPsMFZgQmkxKXxiy6AeuIY7c2bUWQ4RtKXWL9xhuazlMkrG0WHFsMNjQh6Hiuv+xCvJR&#10;vlodjQ15nV423+tRqvPtSam3XrecggjUhX/x0/2l4/zhOzyeiR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zP4YwgAAANwAAAAPAAAAAAAAAAAAAAAAAJgCAABkcnMvZG93&#10;bnJldi54bWxQSwUGAAAAAAQABAD1AAAAhwMAAAAA&#10;" path="m,l28,e" filled="f" strokecolor="#17365c" strokeweight=".58pt">
                  <v:path arrowok="t" o:connecttype="custom" o:connectlocs="0,0;28,0" o:connectangles="0,0"/>
                </v:shape>
                <v:shape id=" 129" o:spid="_x0000_s1045" style="position:absolute;left:11743;top:1534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gVsQA&#10;AADcAAAADwAAAGRycy9kb3ducmV2LnhtbESPQWvCQBCF7wX/wzKCt7pRQUrqKq0gFMVDkyI9Dtlp&#10;EszOht2txn/vHARvM7w3732z2gyuUxcKsfVsYDbNQBFX3rZcG/gpd69voGJCtth5JgM3irBZj15W&#10;mFt/5W+6FKlWEsIxRwNNSn2udawachinvicW7c8Hh0nWUGsb8CrhrtPzLFtqhy1LQ4M9bRuqzsW/&#10;M3DcldXnbX86hHQoafHL51NdZMZMxsPHO6hEQ3qaH9dfVvDnQivPyAR6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4FbEAAAA3AAAAA8AAAAAAAAAAAAAAAAAmAIAAGRycy9k&#10;b3ducmV2LnhtbFBLBQYAAAAABAAEAPUAAACJAwAAAAA=&#10;" path="m,l10,e" filled="f" strokecolor="white" strokeweight="1.06pt">
                  <v:path arrowok="t" o:connecttype="custom" o:connectlocs="0,0;10,0" o:connectangles="0,0"/>
                </v:shape>
                <v:shape id=" 130" o:spid="_x0000_s1046" style="position:absolute;left:11734;top:1534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yEKMQA&#10;AADcAAAADwAAAGRycy9kb3ducmV2LnhtbERPTWvCQBC9F/wPywi91U2sWBvdiAhCqZc27cHjkJ0m&#10;wexs3N1o9Ne7hUJv83ifs1oPphVncr6xrCCdJCCIS6sbrhR8f+2eFiB8QNbYWiYFV/KwzkcPK8y0&#10;vfAnnYtQiRjCPkMFdQhdJqUvazLoJ7YjjtyPdQZDhK6S2uElhptWTpNkLg02HBtq7GhbU3kseqNg&#10;9n7ap/OX/uNw69w2OVV0faZeqcfxsFmCCDSEf/Gf+03H+dNX+H0mXi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8hCjEAAAA3AAAAA8AAAAAAAAAAAAAAAAAmAIAAGRycy9k&#10;b3ducmV2LnhtbFBLBQYAAAAABAAEAPUAAACJAwAAAAA=&#10;" path="m,l19,e" filled="f" strokecolor="white" strokeweight=".58pt">
                  <v:path arrowok="t" o:connecttype="custom" o:connectlocs="0,0;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  <w:szCs w:val="24"/>
          <w:lang w:val="en-IN" w:eastAsia="en-IN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1690" cy="9451340"/>
                <wp:effectExtent l="0" t="0" r="10160" b="16510"/>
                <wp:wrapNone/>
                <wp:docPr id="85" name="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51340"/>
                          <a:chOff x="474" y="479"/>
                          <a:chExt cx="11294" cy="14884"/>
                        </a:xfrm>
                      </wpg:grpSpPr>
                      <wps:wsp>
                        <wps:cNvPr id="86" name=" 88"/>
                        <wps:cNvSpPr>
                          <a:spLocks/>
                        </wps:cNvSpPr>
                        <wps:spPr bwMode="auto">
                          <a:xfrm>
                            <a:off x="540" y="2717"/>
                            <a:ext cx="5563" cy="0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5563"/>
                              <a:gd name="T2" fmla="+- 0 6103 540"/>
                              <a:gd name="T3" fmla="*/ T2 w 55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3">
                                <a:moveTo>
                                  <a:pt x="0" y="0"/>
                                </a:moveTo>
                                <a:lnTo>
                                  <a:pt x="556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 87"/>
                        <wps:cNvSpPr>
                          <a:spLocks/>
                        </wps:cNvSpPr>
                        <wps:spPr bwMode="auto">
                          <a:xfrm>
                            <a:off x="6103" y="2717"/>
                            <a:ext cx="10" cy="0"/>
                          </a:xfrm>
                          <a:custGeom>
                            <a:avLst/>
                            <a:gdLst>
                              <a:gd name="T0" fmla="+- 0 6103 6103"/>
                              <a:gd name="T1" fmla="*/ T0 w 10"/>
                              <a:gd name="T2" fmla="+- 0 6113 610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 86"/>
                        <wps:cNvSpPr>
                          <a:spLocks/>
                        </wps:cNvSpPr>
                        <wps:spPr bwMode="auto">
                          <a:xfrm>
                            <a:off x="6113" y="2717"/>
                            <a:ext cx="5556" cy="0"/>
                          </a:xfrm>
                          <a:custGeom>
                            <a:avLst/>
                            <a:gdLst>
                              <a:gd name="T0" fmla="+- 0 6113 6113"/>
                              <a:gd name="T1" fmla="*/ T0 w 5556"/>
                              <a:gd name="T2" fmla="+- 0 11669 6113"/>
                              <a:gd name="T3" fmla="*/ T2 w 5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6">
                                <a:moveTo>
                                  <a:pt x="0" y="0"/>
                                </a:move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 85"/>
                        <wps:cNvSpPr>
                          <a:spLocks/>
                        </wps:cNvSpPr>
                        <wps:spPr bwMode="auto">
                          <a:xfrm>
                            <a:off x="480" y="485"/>
                            <a:ext cx="29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29"/>
                              <a:gd name="T2" fmla="+- 0 509 48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 84"/>
                        <wps:cNvSpPr>
                          <a:spLocks/>
                        </wps:cNvSpPr>
                        <wps:spPr bwMode="auto">
                          <a:xfrm>
                            <a:off x="490" y="499"/>
                            <a:ext cx="10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0"/>
                              <a:gd name="T2" fmla="+- 0 499 49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 83"/>
                        <wps:cNvSpPr>
                          <a:spLocks/>
                        </wps:cNvSpPr>
                        <wps:spPr bwMode="auto">
                          <a:xfrm>
                            <a:off x="490" y="494"/>
                            <a:ext cx="19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9"/>
                              <a:gd name="T2" fmla="+- 0 509 49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 82"/>
                        <wps:cNvSpPr>
                          <a:spLocks/>
                        </wps:cNvSpPr>
                        <wps:spPr bwMode="auto">
                          <a:xfrm>
                            <a:off x="509" y="485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 81"/>
                        <wps:cNvSpPr>
                          <a:spLocks/>
                        </wps:cNvSpPr>
                        <wps:spPr bwMode="auto">
                          <a:xfrm>
                            <a:off x="509" y="504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 80"/>
                        <wps:cNvSpPr>
                          <a:spLocks/>
                        </wps:cNvSpPr>
                        <wps:spPr bwMode="auto">
                          <a:xfrm>
                            <a:off x="11734" y="485"/>
                            <a:ext cx="2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29"/>
                              <a:gd name="T2" fmla="+- 0 11762 117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 79"/>
                        <wps:cNvSpPr>
                          <a:spLocks/>
                        </wps:cNvSpPr>
                        <wps:spPr bwMode="auto">
                          <a:xfrm>
                            <a:off x="11743" y="499"/>
                            <a:ext cx="10" cy="0"/>
                          </a:xfrm>
                          <a:custGeom>
                            <a:avLst/>
                            <a:gdLst>
                              <a:gd name="T0" fmla="+- 0 11743 11743"/>
                              <a:gd name="T1" fmla="*/ T0 w 10"/>
                              <a:gd name="T2" fmla="+- 0 11753 1174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 78"/>
                        <wps:cNvSpPr>
                          <a:spLocks/>
                        </wps:cNvSpPr>
                        <wps:spPr bwMode="auto">
                          <a:xfrm>
                            <a:off x="11734" y="494"/>
                            <a:ext cx="1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19"/>
                              <a:gd name="T2" fmla="+- 0 11753 11734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 77"/>
                        <wps:cNvSpPr>
                          <a:spLocks/>
                        </wps:cNvSpPr>
                        <wps:spPr bwMode="auto">
                          <a:xfrm>
                            <a:off x="500" y="490"/>
                            <a:ext cx="0" cy="14863"/>
                          </a:xfrm>
                          <a:custGeom>
                            <a:avLst/>
                            <a:gdLst>
                              <a:gd name="T0" fmla="+- 0 490 490"/>
                              <a:gd name="T1" fmla="*/ 490 h 14863"/>
                              <a:gd name="T2" fmla="+- 0 15353 490"/>
                              <a:gd name="T3" fmla="*/ 15353 h 148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63">
                                <a:moveTo>
                                  <a:pt x="0" y="0"/>
                                </a:moveTo>
                                <a:lnTo>
                                  <a:pt x="0" y="148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 76"/>
                        <wps:cNvSpPr>
                          <a:spLocks/>
                        </wps:cNvSpPr>
                        <wps:spPr bwMode="auto">
                          <a:xfrm>
                            <a:off x="504" y="509"/>
                            <a:ext cx="0" cy="14825"/>
                          </a:xfrm>
                          <a:custGeom>
                            <a:avLst/>
                            <a:gdLst>
                              <a:gd name="T0" fmla="+- 0 509 509"/>
                              <a:gd name="T1" fmla="*/ 509 h 14825"/>
                              <a:gd name="T2" fmla="+- 0 15334 509"/>
                              <a:gd name="T3" fmla="*/ 15334 h 148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25">
                                <a:moveTo>
                                  <a:pt x="0" y="0"/>
                                </a:moveTo>
                                <a:lnTo>
                                  <a:pt x="0" y="148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 75"/>
                        <wps:cNvSpPr>
                          <a:spLocks/>
                        </wps:cNvSpPr>
                        <wps:spPr bwMode="auto">
                          <a:xfrm>
                            <a:off x="11742" y="490"/>
                            <a:ext cx="0" cy="14863"/>
                          </a:xfrm>
                          <a:custGeom>
                            <a:avLst/>
                            <a:gdLst>
                              <a:gd name="T0" fmla="+- 0 490 490"/>
                              <a:gd name="T1" fmla="*/ 490 h 14863"/>
                              <a:gd name="T2" fmla="+- 0 15353 490"/>
                              <a:gd name="T3" fmla="*/ 15353 h 148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63">
                                <a:moveTo>
                                  <a:pt x="0" y="0"/>
                                </a:moveTo>
                                <a:lnTo>
                                  <a:pt x="0" y="148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 74"/>
                        <wps:cNvSpPr>
                          <a:spLocks/>
                        </wps:cNvSpPr>
                        <wps:spPr bwMode="auto">
                          <a:xfrm>
                            <a:off x="11738" y="509"/>
                            <a:ext cx="0" cy="14825"/>
                          </a:xfrm>
                          <a:custGeom>
                            <a:avLst/>
                            <a:gdLst>
                              <a:gd name="T0" fmla="+- 0 509 509"/>
                              <a:gd name="T1" fmla="*/ 509 h 14825"/>
                              <a:gd name="T2" fmla="+- 0 15334 509"/>
                              <a:gd name="T3" fmla="*/ 15334 h 148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25">
                                <a:moveTo>
                                  <a:pt x="0" y="0"/>
                                </a:moveTo>
                                <a:lnTo>
                                  <a:pt x="0" y="148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 73"/>
                        <wps:cNvSpPr>
                          <a:spLocks/>
                        </wps:cNvSpPr>
                        <wps:spPr bwMode="auto">
                          <a:xfrm>
                            <a:off x="480" y="15358"/>
                            <a:ext cx="29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29"/>
                              <a:gd name="T2" fmla="+- 0 509 48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 72"/>
                        <wps:cNvSpPr>
                          <a:spLocks/>
                        </wps:cNvSpPr>
                        <wps:spPr bwMode="auto">
                          <a:xfrm>
                            <a:off x="490" y="15343"/>
                            <a:ext cx="10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0"/>
                              <a:gd name="T2" fmla="+- 0 499 49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 71"/>
                        <wps:cNvSpPr>
                          <a:spLocks/>
                        </wps:cNvSpPr>
                        <wps:spPr bwMode="auto">
                          <a:xfrm>
                            <a:off x="490" y="15348"/>
                            <a:ext cx="19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9"/>
                              <a:gd name="T2" fmla="+- 0 509 49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 70"/>
                        <wps:cNvSpPr>
                          <a:spLocks/>
                        </wps:cNvSpPr>
                        <wps:spPr bwMode="auto">
                          <a:xfrm>
                            <a:off x="509" y="15358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 69"/>
                        <wps:cNvSpPr>
                          <a:spLocks/>
                        </wps:cNvSpPr>
                        <wps:spPr bwMode="auto">
                          <a:xfrm>
                            <a:off x="509" y="15338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 68"/>
                        <wps:cNvSpPr>
                          <a:spLocks/>
                        </wps:cNvSpPr>
                        <wps:spPr bwMode="auto">
                          <a:xfrm>
                            <a:off x="11734" y="15358"/>
                            <a:ext cx="2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29"/>
                              <a:gd name="T2" fmla="+- 0 11762 117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 67"/>
                        <wps:cNvSpPr>
                          <a:spLocks/>
                        </wps:cNvSpPr>
                        <wps:spPr bwMode="auto">
                          <a:xfrm>
                            <a:off x="11743" y="15343"/>
                            <a:ext cx="10" cy="0"/>
                          </a:xfrm>
                          <a:custGeom>
                            <a:avLst/>
                            <a:gdLst>
                              <a:gd name="T0" fmla="+- 0 11743 11743"/>
                              <a:gd name="T1" fmla="*/ T0 w 10"/>
                              <a:gd name="T2" fmla="+- 0 11753 1174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 66"/>
                        <wps:cNvSpPr>
                          <a:spLocks/>
                        </wps:cNvSpPr>
                        <wps:spPr bwMode="auto">
                          <a:xfrm>
                            <a:off x="11734" y="15348"/>
                            <a:ext cx="1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19"/>
                              <a:gd name="T2" fmla="+- 0 11753 11734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A0BF3" id=" 65" o:spid="_x0000_s1026" style="position:absolute;margin-left:23.7pt;margin-top:23.95pt;width:564.7pt;height:744.2pt;z-index:-251654144;mso-position-horizontal-relative:page;mso-position-vertical-relative:page" coordorigin="474,479" coordsize="11294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">
                <v:shape id=" 88" o:spid="_x0000_s1027" style="position:absolute;left:540;top:2717;width:5563;height:0;visibility:visible;mso-wrap-style:square;v-text-anchor:top" coordsize="55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PH8MA&#10;AADbAAAADwAAAGRycy9kb3ducmV2LnhtbESPT4vCMBTE74LfIbwFb5quB5GuaZEu/kEEUffg8dG8&#10;bUubl9JErd/eCILHYWZ+wyzS3jTiRp2rLCv4nkQgiHOrKy4U/J1X4zkI55E1NpZJwYMcpMlwsMBY&#10;2zsf6XbyhQgQdjEqKL1vYyldXpJBN7EtcfD+bWfQB9kVUnd4D3DTyGkUzaTBisNCiS1lJeX16WoU&#10;tMtfcrtLdt6sD7rer9aP+lJlSo2++uUPCE+9/4Tf7a1WMJ/B60v4ATJ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mPH8MAAADbAAAADwAAAAAAAAAAAAAAAACYAgAAZHJzL2Rv&#10;d25yZXYueG1sUEsFBgAAAAAEAAQA9QAAAIgDAAAAAA==&#10;" path="m,l5563,e" filled="f" strokeweight=".58pt">
                  <v:path arrowok="t" o:connecttype="custom" o:connectlocs="0,0;5563,0" o:connectangles="0,0"/>
                </v:shape>
                <v:shape id=" 87" o:spid="_x0000_s1028" style="position:absolute;left:6103;top:2717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utPMMA&#10;AADbAAAADwAAAGRycy9kb3ducmV2LnhtbESPQYvCMBSE74L/ITzBi2jqClq7TUWElWVvVg8eH82z&#10;Ldu8lCbW+u83grDHYWa+YdLdYBrRU+dqywqWiwgEcWF1zaWCy/lrHoNwHlljY5kUPMnBLhuPUky0&#10;ffCJ+tyXIkDYJaig8r5NpHRFRQbdwrbEwbvZzqAPsiul7vAR4KaRH1G0lgZrDgsVtnSoqPjN70bB&#10;weWz+2p1PMYt9T+mvl23m61VajoZ9p8gPA3+P/xuf2sF8QZeX8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utPMMAAADbAAAADwAAAAAAAAAAAAAAAACYAgAAZHJzL2Rv&#10;d25yZXYueG1sUEsFBgAAAAAEAAQA9QAAAIgDAAAAAA==&#10;" path="m,l10,e" filled="f" strokeweight=".58pt">
                  <v:path arrowok="t" o:connecttype="custom" o:connectlocs="0,0;10,0" o:connectangles="0,0"/>
                </v:shape>
                <v:shape id=" 86" o:spid="_x0000_s1029" style="position:absolute;left:6113;top:2717;width:5556;height:0;visibility:visible;mso-wrap-style:square;v-text-anchor:top" coordsize="55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0AQ78A&#10;AADbAAAADwAAAGRycy9kb3ducmV2LnhtbERPTYvCMBC9C/6HMIIX0VTBRatRRBS86LKu3sdmbIrN&#10;pDRR6783B8Hj433Pl40txYNqXzhWMBwkIIgzpwvOFZz+t/0JCB+QNZaOScGLPCwX7dYcU+2e/EeP&#10;Y8hFDGGfogITQpVK6TNDFv3AVcSRu7raYoiwzqWu8RnDbSlHSfIjLRYcGwxWtDaU3Y53q2A6Nuff&#10;/WEdyOfldnXZ3A/jpKdUt9OsZiACNeEr/rh3WsEkjo1f4g+Qi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jQBDvwAAANsAAAAPAAAAAAAAAAAAAAAAAJgCAABkcnMvZG93bnJl&#10;di54bWxQSwUGAAAAAAQABAD1AAAAhAMAAAAA&#10;" path="m,l5556,e" filled="f" strokeweight=".58pt">
                  <v:path arrowok="t" o:connecttype="custom" o:connectlocs="0,0;5556,0" o:connectangles="0,0"/>
                </v:shape>
                <v:shape id=" 85" o:spid="_x0000_s1030" style="position:absolute;left:480;top:485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rbpcMA&#10;AADbAAAADwAAAGRycy9kb3ducmV2LnhtbESPQWvCQBSE74L/YXkFb7pJBbGpqzRCQRTUWnt/ZF+z&#10;abNvQ3bV+O9dQfA4zMw3zGzR2VqcqfWVYwXpKAFBXDhdcang+P05nILwAVlj7ZgUXMnDYt7vzTDT&#10;7sJfdD6EUkQI+wwVmBCaTEpfGLLoR64hjt6vay2GKNtS6hYvEW5r+ZokE2mx4rhgsKGloeL/cLIK&#10;8nG+Xh+NDXmd/m13m3Gq8/2PUoOX7uMdRKAuPMOP9kormL7B/Uv8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rbpcMAAADbAAAADwAAAAAAAAAAAAAAAACYAgAAZHJzL2Rv&#10;d25yZXYueG1sUEsFBgAAAAAEAAQA9QAAAIgDAAAAAA==&#10;" path="m,l29,e" filled="f" strokecolor="#17365c" strokeweight=".58pt">
                  <v:path arrowok="t" o:connecttype="custom" o:connectlocs="0,0;29,0" o:connectangles="0,0"/>
                </v:shape>
                <v:shape id=" 84" o:spid="_x0000_s1031" style="position:absolute;left:490;top:499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dUbMEA&#10;AADbAAAADwAAAGRycy9kb3ducmV2LnhtbERPz2vCMBS+D/wfwhN2W1M3GFttFB0IYtlh7RCPj+bZ&#10;FpuXkkRt/3tzGOz48f3O16PpxY2c7ywrWCQpCOLa6o4bBb/V7uUDhA/IGnvLpGAiD+vV7CnHTNs7&#10;/9CtDI2IIewzVNCGMGRS+rolgz6xA3HkztYZDBG6RmqH9xhuevmapu/SYMexocWBvlqqL+XVKPje&#10;VfV2OhwLF4qK3k58OTZlqtTzfNwsQQQaw7/4z73XCj7j+vgl/g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HVGzBAAAA2wAAAA8AAAAAAAAAAAAAAAAAmAIAAGRycy9kb3du&#10;cmV2LnhtbFBLBQYAAAAABAAEAPUAAACGAwAAAAA=&#10;" path="m,l9,e" filled="f" strokecolor="white" strokeweight="1.06pt">
                  <v:path arrowok="t" o:connecttype="custom" o:connectlocs="0,0;9,0" o:connectangles="0,0"/>
                </v:shape>
                <v:shape id=" 83" o:spid="_x0000_s1032" style="position:absolute;left:490;top:494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y448UA&#10;AADbAAAADwAAAGRycy9kb3ducmV2LnhtbESPQWvCQBSE74X+h+UJ3uomVWybZiNFKIhe1PbQ4yP7&#10;mgSzb+PuRqO/3hUKPQ4z8w2TLwbTihM531hWkE4SEMSl1Q1XCr6/Pp9eQfiArLG1TAou5GFRPD7k&#10;mGl75h2d9qESEcI+QwV1CF0mpS9rMugntiOO3q91BkOUrpLa4TnCTSufk2QuDTYcF2rsaFlTedj3&#10;RsFsfdyk85d++3Pt3DI5VnSZUq/UeDR8vIMINIT/8F97pRW8pXD/En+AL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7LjjxQAAANsAAAAPAAAAAAAAAAAAAAAAAJgCAABkcnMv&#10;ZG93bnJldi54bWxQSwUGAAAAAAQABAD1AAAAigMAAAAA&#10;" path="m,l19,e" filled="f" strokecolor="white" strokeweight=".58pt">
                  <v:path arrowok="t" o:connecttype="custom" o:connectlocs="0,0;19,0" o:connectangles="0,0"/>
                </v:shape>
                <v:shape id=" 82" o:spid="_x0000_s1033" style="position:absolute;left:509;top:485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byu8IA&#10;AADbAAAADwAAAGRycy9kb3ducmV2LnhtbESPQYvCMBSE7wv+h/CEvRRN9SBrNYroCh61evH2bJ5t&#10;sXkpSaz1328WFvY4zMw3zHLdm0Z05HxtWcFknIIgLqyuuVRwOe9HXyB8QNbYWCYFb/KwXg0+lphp&#10;++ITdXkoRYSwz1BBFUKbSemLigz6sW2Jo3e3zmCI0pVSO3xFuGnkNE1n0mDNcaHClrYVFY/8aRTU&#10;eXc97p7JfnZyt++JdMkxeZBSn8N+swARqA//4b/2QSuYT+H3S/w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lvK7wgAAANsAAAAPAAAAAAAAAAAAAAAAAJgCAABkcnMvZG93&#10;bnJldi54bWxQSwUGAAAAAAQABAD1AAAAhwMAAAAA&#10;" path="m,l11225,e" filled="f" strokecolor="#17365c" strokeweight=".58pt">
                  <v:path arrowok="t" o:connecttype="custom" o:connectlocs="0,0;11225,0" o:connectangles="0,0"/>
                </v:shape>
                <v:shape id=" 81" o:spid="_x0000_s1034" style="position:absolute;left:509;top:504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pXIMMA&#10;AADbAAAADwAAAGRycy9kb3ducmV2LnhtbESPQWvCQBSE74X+h+UVvASzUUFs6iqlKnjU6KW3Z/Y1&#10;CWbfht01pv++Kwg9DjPzDbNcD6YVPTnfWFYwSTMQxKXVDVcKzqfdeAHCB2SNrWVS8Ese1qvXlyXm&#10;2t75SH0RKhEh7HNUUIfQ5VL6siaDPrUdcfR+rDMYonSV1A7vEW5aOc2yuTTYcFyosaOvmsprcTMK&#10;mqL/PmxuyW5+dJftRLrkkFxJqdHb8PkBItAQ/sPP9l4reJ/B4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pXIMMAAADbAAAADwAAAAAAAAAAAAAAAACYAgAAZHJzL2Rv&#10;d25yZXYueG1sUEsFBgAAAAAEAAQA9QAAAIgDAAAAAA==&#10;" path="m,l11225,e" filled="f" strokecolor="#17365c" strokeweight=".58pt">
                  <v:path arrowok="t" o:connecttype="custom" o:connectlocs="0,0;11225,0" o:connectangles="0,0"/>
                </v:shape>
                <v:shape id=" 80" o:spid="_x0000_s1035" style="position:absolute;left:11734;top:485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i5sQA&#10;AADbAAAADwAAAGRycy9kb3ducmV2LnhtbESPQWvCQBSE7wX/w/KE3uomKmJTVzGCIArVWnt/ZF+z&#10;0ezbkN1q/PddodDjMDPfMLNFZ2txpdZXjhWkgwQEceF0xaWC0+f6ZQrCB2SNtWNScCcPi3nvaYaZ&#10;djf+oOsxlCJC2GeowITQZFL6wpBFP3ANcfS+XWsxRNmWUrd4i3Bby2GSTKTFiuOCwYZWhorL8ccq&#10;yEf5dnsyNuR1en7f70apzg9fSj33u+UbiEBd+A//tTdawesYHl/i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y4ubEAAAA2wAAAA8AAAAAAAAAAAAAAAAAmAIAAGRycy9k&#10;b3ducmV2LnhtbFBLBQYAAAAABAAEAPUAAACJAwAAAAA=&#10;" path="m,l28,e" filled="f" strokecolor="#17365c" strokeweight=".58pt">
                  <v:path arrowok="t" o:connecttype="custom" o:connectlocs="0,0;28,0" o:connectangles="0,0"/>
                </v:shape>
                <v:shape id=" 79" o:spid="_x0000_s1036" style="position:absolute;left:11743;top:499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39MQA&#10;AADbAAAADwAAAGRycy9kb3ducmV2LnhtbESPQWvCQBSE74L/YXlCb2bTitJGV9GCUJQemhTx+Mi+&#10;JsHs27C7avz3rlDwOMzMN8xi1ZtWXMj5xrKC1yQFQVxa3XCl4LfYjt9B+ICssbVMCm7kYbUcDhaY&#10;aXvlH7rkoRIRwj5DBXUIXSalL2sy6BPbEUfvzzqDIUpXSe3wGuGmlW9pOpMGG44LNXb0WVN5ys9G&#10;wfe2KDe33WHvwr6gyZFPhypPlXoZ9es5iEB9eIb/219awccUHl/i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w9/TEAAAA2wAAAA8AAAAAAAAAAAAAAAAAmAIAAGRycy9k&#10;b3ducmV2LnhtbFBLBQYAAAAABAAEAPUAAACJAwAAAAA=&#10;" path="m,l10,e" filled="f" strokecolor="white" strokeweight="1.06pt">
                  <v:path arrowok="t" o:connecttype="custom" o:connectlocs="0,0;10,0" o:connectangles="0,0"/>
                </v:shape>
                <v:shape id=" 78" o:spid="_x0000_s1037" style="position:absolute;left:11734;top:494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Ugl8UA&#10;AADbAAAADwAAAGRycy9kb3ducmV2LnhtbESPT2vCQBTE70K/w/IK3nSjltimrlIEQfTinx56fGRf&#10;k9Ds27i70dhP7wqCx2FmfsPMFp2pxZmcrywrGA0TEMS51RUXCr6Pq8E7CB+QNdaWScGVPCzmL70Z&#10;ZtpeeE/nQyhEhLDPUEEZQpNJ6fOSDPqhbYij92udwRClK6R2eIlwU8txkqTSYMVxocSGliXlf4fW&#10;KHjbnLajdNrufv4bt0xOBV0n1CrVf+2+PkEE6sIz/GivtYKPFO5f4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BSCXxQAAANsAAAAPAAAAAAAAAAAAAAAAAJgCAABkcnMv&#10;ZG93bnJldi54bWxQSwUGAAAAAAQABAD1AAAAigMAAAAA&#10;" path="m,l19,e" filled="f" strokecolor="white" strokeweight=".58pt">
                  <v:path arrowok="t" o:connecttype="custom" o:connectlocs="0,0;19,0" o:connectangles="0,0"/>
                </v:shape>
                <v:shape id=" 77" o:spid="_x0000_s1038" style="position:absolute;left:500;top:490;width:0;height:14863;visibility:visible;mso-wrap-style:square;v-text-anchor:top" coordsize="0,14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OM+8QA&#10;AADbAAAADwAAAGRycy9kb3ducmV2LnhtbESPzWrDMBCE74G+g9hCb7WcFvLjWjHFoU2OidtAj4u1&#10;sY2tlbGUxMnTV4VCjsPMfMOk2Wg6cabBNZYVTKMYBHFpdcOVgu+vj+cFCOeRNXaWScGVHGSrh0mK&#10;ibYX3tO58JUIEHYJKqi97xMpXVmTQRfZnjh4RzsY9EEOldQDXgLcdPIljmfSYMNhocae8prKtjgZ&#10;BZ8jlr28yUObz9b5tdj9mNfNVqmnx/H9DYSn0d/D/+2tVrCcw9+X8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jjPvEAAAA2wAAAA8AAAAAAAAAAAAAAAAAmAIAAGRycy9k&#10;b3ducmV2LnhtbFBLBQYAAAAABAAEAPUAAACJAwAAAAA=&#10;" path="m,l,14863e" filled="f" strokecolor="#17365c" strokeweight=".58pt">
                  <v:path arrowok="t" o:connecttype="custom" o:connectlocs="0,490;0,15353" o:connectangles="0,0"/>
                </v:shape>
                <v:shape id=" 76" o:spid="_x0000_s1039" style="position:absolute;left:504;top:509;width:0;height:14825;visibility:visible;mso-wrap-style:square;v-text-anchor:top" coordsize="0,1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PdJMEA&#10;AADbAAAADwAAAGRycy9kb3ducmV2LnhtbERPS27CMBDdV+IO1iCxqcCBRSkBgyJ+YlOJAAcY4iEJ&#10;xOMoNpBy+nqB1OXT+88WranEgxpXWlYwHEQgiDOrS84VnI6b/jcI55E1VpZJwS85WMw7HzOMtX1y&#10;So+Dz0UIYRejgsL7OpbSZQUZdANbEwfuYhuDPsAml7rBZwg3lRxF0Zc0WHJoKLCmZUHZ7XA3Cmy6&#10;52vKSWLHn9uf/Rpf581kpVSv2yZTEJ5a/y9+u3dawSSMDV/CD5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T3STBAAAA2wAAAA8AAAAAAAAAAAAAAAAAmAIAAGRycy9kb3du&#10;cmV2LnhtbFBLBQYAAAAABAAEAPUAAACGAwAAAAA=&#10;" path="m,l,14825e" filled="f" strokecolor="#17365c" strokeweight=".58pt">
                  <v:path arrowok="t" o:connecttype="custom" o:connectlocs="0,509;0,15334" o:connectangles="0,0"/>
                </v:shape>
                <v:shape id=" 75" o:spid="_x0000_s1040" style="position:absolute;left:11742;top:490;width:0;height:14863;visibility:visible;mso-wrap-style:square;v-text-anchor:top" coordsize="0,14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C9EsIA&#10;AADbAAAADwAAAGRycy9kb3ducmV2LnhtbESPQYvCMBSE7wv+h/AEb2uqgmg1ilTc9ahVweOjebbF&#10;5qU0Wa37640geBxm5htmvmxNJW7UuNKygkE/AkGcWV1yruB42HxPQDiPrLGyTAoe5GC56HzNMdb2&#10;znu6pT4XAcIuRgWF93UspcsKMuj6tiYO3sU2Bn2QTS51g/cAN5UcRtFYGiw5LBRYU1JQdk3/jIKf&#10;FrNa/svTNRmvk0e6O5vR71apXrddzUB4av0n/G5vtYLpFF5fw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8L0SwgAAANsAAAAPAAAAAAAAAAAAAAAAAJgCAABkcnMvZG93&#10;bnJldi54bWxQSwUGAAAAAAQABAD1AAAAhwMAAAAA&#10;" path="m,l,14863e" filled="f" strokecolor="#17365c" strokeweight=".58pt">
                  <v:path arrowok="t" o:connecttype="custom" o:connectlocs="0,490;0,15353" o:connectangles="0,0"/>
                </v:shape>
                <v:shape id=" 74" o:spid="_x0000_s1041" style="position:absolute;left:11738;top:509;width:0;height:14825;visibility:visible;mso-wrap-style:square;v-text-anchor:top" coordsize="0,1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KURcYA&#10;AADcAAAADwAAAGRycy9kb3ducmV2LnhtbESPwW7CQAxE70j8w8pIXFDZlENLUxYUFah6qUSADzBZ&#10;NwlkvVF2C2m/vj5U4mZrxjPPi1XvGnWlLtSeDTxOE1DEhbc1lwaOh+3DHFSIyBYbz2TghwKslsPB&#10;AlPrb5zTdR9LJSEcUjRQxdimWoeiIodh6lti0b585zDK2pXadniTcNfoWZI8aYc1S0OFLb1VVFz2&#10;386Az3d8zjnL/PPk/XO3wd/T9mVtzHjUZ6+gIvXxbv6//rCCnwi+PCMT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KURcYAAADcAAAADwAAAAAAAAAAAAAAAACYAgAAZHJz&#10;L2Rvd25yZXYueG1sUEsFBgAAAAAEAAQA9QAAAIsDAAAAAA==&#10;" path="m,l,14825e" filled="f" strokecolor="#17365c" strokeweight=".58pt">
                  <v:path arrowok="t" o:connecttype="custom" o:connectlocs="0,509;0,15334" o:connectangles="0,0"/>
                </v:shape>
                <v:shape id=" 73" o:spid="_x0000_s1042" style="position:absolute;left:480;top:15358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yfl8IA&#10;AADcAAAADwAAAGRycy9kb3ducmV2LnhtbERP32vCMBB+F/wfwgm+adoJY3RNZR0MhsLcOvd+NGdT&#10;11xKE7X+92Yw8O0+vp+Xr0fbiTMNvnWsIF0mIIhrp1tuFOy/3xZPIHxA1tg5JgVX8rAuppMcM+0u&#10;/EXnKjQihrDPUIEJoc+k9LUhi37peuLIHdxgMUQ4NFIPeInhtpMPSfIoLbYcGwz29Gqo/q1OVkG5&#10;KjebvbGh7NLjx267SnX5+aPUfDa+PIMINIa7+N/9ruP8JIW/Z+IFsr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3J+XwgAAANwAAAAPAAAAAAAAAAAAAAAAAJgCAABkcnMvZG93&#10;bnJldi54bWxQSwUGAAAAAAQABAD1AAAAhwMAAAAA&#10;" path="m,l29,e" filled="f" strokecolor="#17365c" strokeweight=".58pt">
                  <v:path arrowok="t" o:connecttype="custom" o:connectlocs="0,0;29,0" o:connectangles="0,0"/>
                </v:shape>
                <v:shape id=" 72" o:spid="_x0000_s1043" style="position:absolute;left:490;top:1534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L3MEA&#10;AADcAAAADwAAAGRycy9kb3ducmV2LnhtbERPTYvCMBC9L/gfwgje1kSFZalGUUFYVjxsK+JxaMa2&#10;2ExKErX+e7OwsLd5vM9ZrHrbijv50DjWMBkrEMSlMw1XGo7F7v0TRIjIBlvHpOFJAVbLwdsCM+Me&#10;/EP3PFYihXDIUEMdY5dJGcqaLIax64gTd3HeYkzQV9J4fKRw28qpUh/SYsOpocaOtjWV1/xmNRx2&#10;Rbl5fp/2Pu4Lmp35eqpypfVo2K/nICL18V/85/4yab6awu8z6QK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ai9zBAAAA3AAAAA8AAAAAAAAAAAAAAAAAmAIAAGRycy9kb3du&#10;cmV2LnhtbFBLBQYAAAAABAAEAPUAAACGAwAAAAA=&#10;" path="m,l9,e" filled="f" strokecolor="white" strokeweight="1.06pt">
                  <v:path arrowok="t" o:connecttype="custom" o:connectlocs="0,0;9,0" o:connectangles="0,0"/>
                </v:shape>
                <v:shape id=" 71" o:spid="_x0000_s1044" style="position:absolute;left:490;top:1534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vosIA&#10;AADcAAAADwAAAGRycy9kb3ducmV2LnhtbERPTWsCMRC9F/wPYQRvNVGLymoUEQrFXlr14HHYjLuL&#10;m8maZHXtr28KBW/zeJ+zXHe2FjfyoXKsYTRUIIhzZyouNBwP769zECEiG6wdk4YHBVivei9LzIy7&#10;8zfd9rEQKYRDhhrKGJtMypCXZDEMXUOcuLPzFmOCvpDG4z2F21qOlZpKixWnhhIb2paUX/at1fC2&#10;u36OprP26/TT+K26FvSYUKv1oN9tFiAidfEp/nd/mDRfTeDvmXSB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4e+iwgAAANwAAAAPAAAAAAAAAAAAAAAAAJgCAABkcnMvZG93&#10;bnJldi54bWxQSwUGAAAAAAQABAD1AAAAhwMAAAAA&#10;" path="m,l19,e" filled="f" strokecolor="white" strokeweight=".58pt">
                  <v:path arrowok="t" o:connecttype="custom" o:connectlocs="0,0;19,0" o:connectangles="0,0"/>
                </v:shape>
                <v:shape id=" 70" o:spid="_x0000_s1045" style="position:absolute;left:509;top:15358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UxlcIA&#10;AADcAAAADwAAAGRycy9kb3ducmV2LnhtbERPPWvDMBDdC/0P4gpdTCOnBFPcKKE0MWS03S7drtbV&#10;NrFORlIc599HgUC3e7zPW29nM4iJnO8tK1guUhDEjdU9twq+v4qXNxA+IGscLJOCC3nYbh4f1phr&#10;e+aKpjq0Ioawz1FBF8KYS+mbjgz6hR2JI/dnncEQoWuldniO4WaQr2maSYM9x4YOR/rsqDnWJ6Og&#10;r6efcndKiqxyv/uldEmZHEmp56f54x1EoDn8i+/ug47z0xXcnokXyM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NTGVwgAAANwAAAAPAAAAAAAAAAAAAAAAAJgCAABkcnMvZG93&#10;bnJldi54bWxQSwUGAAAAAAQABAD1AAAAhwMAAAAA&#10;" path="m,l11225,e" filled="f" strokecolor="#17365c" strokeweight=".58pt">
                  <v:path arrowok="t" o:connecttype="custom" o:connectlocs="0,0;11225,0" o:connectangles="0,0"/>
                </v:shape>
                <v:shape id=" 69" o:spid="_x0000_s1046" style="position:absolute;left:509;top:15338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UDsIA&#10;AADcAAAADwAAAGRycy9kb3ducmV2LnhtbERPPWvDMBDdC/0P4gpdTCOnEFPcKKE0MWS03S7drtbV&#10;NrFORlIc599HgUC3e7zPW29nM4iJnO8tK1guUhDEjdU9twq+v4qXNxA+IGscLJOCC3nYbh4f1phr&#10;e+aKpjq0Ioawz1FBF8KYS+mbjgz6hR2JI/dnncEQoWuldniO4WaQr2maSYM9x4YOR/rsqDnWJ6Og&#10;r6efcndKiqxyv/uldEmZHEmp56f54x1EoDn8i+/ug47z0xXcnokXyM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eZQOwgAAANwAAAAPAAAAAAAAAAAAAAAAAJgCAABkcnMvZG93&#10;bnJldi54bWxQSwUGAAAAAAQABAD1AAAAhwMAAAAA&#10;" path="m,l11225,e" filled="f" strokecolor="#17365c" strokeweight=".58pt">
                  <v:path arrowok="t" o:connecttype="custom" o:connectlocs="0,0;11225,0" o:connectangles="0,0"/>
                </v:shape>
                <v:shape id=" 68" o:spid="_x0000_s1047" style="position:absolute;left:11734;top:15358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H48EA&#10;AADcAAAADwAAAGRycy9kb3ducmV2LnhtbERP32vCMBB+F/wfwgm+aVoFGZ1RVkEQhbl1+n40Z9PZ&#10;XEoTtfvvzWCwt/v4ft5y3dtG3KnztWMF6TQBQVw6XXOl4PS1nbyA8AFZY+OYFPyQh/VqOFhipt2D&#10;P+lehErEEPYZKjAhtJmUvjRk0U9dSxy5i+sshgi7SuoOHzHcNnKWJAtpsebYYLCljaHyWtysgnye&#10;7/cnY0PepN/vx8M81fnHWanxqH97BRGoD//iP/dOx/nJAn6fiR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1B+PBAAAA3AAAAA8AAAAAAAAAAAAAAAAAmAIAAGRycy9kb3du&#10;cmV2LnhtbFBLBQYAAAAABAAEAPUAAACGAwAAAAA=&#10;" path="m,l28,e" filled="f" strokecolor="#17365c" strokeweight=".58pt">
                  <v:path arrowok="t" o:connecttype="custom" o:connectlocs="0,0;28,0" o:connectangles="0,0"/>
                </v:shape>
                <v:shape id=" 67" o:spid="_x0000_s1048" style="position:absolute;left:11743;top:1534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0oRMIA&#10;AADcAAAADwAAAGRycy9kb3ducmV2LnhtbERPTWsCMRC9C/0PYQq9adIWVFajVEEoFQ/uFulx2Iy7&#10;i5vJkqS6/nsjCN7m8T5nvuxtK87kQ+NYw/tIgSAunWm40vBbbIZTECEiG2wdk4YrBVguXgZzzIy7&#10;8J7OeaxECuGQoYY6xi6TMpQ1WQwj1xEn7ui8xZigr6TxeEnhtpUfSo2lxYZTQ40drWsqT/m/1bDb&#10;FOXq+nPY+rgt6POPT4cqV1q/vfZfMxCR+vgUP9zfJs1XE7g/ky6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LShEwgAAANwAAAAPAAAAAAAAAAAAAAAAAJgCAABkcnMvZG93&#10;bnJldi54bWxQSwUGAAAAAAQABAD1AAAAhwMAAAAA&#10;" path="m,l10,e" filled="f" strokecolor="white" strokeweight="1.06pt">
                  <v:path arrowok="t" o:connecttype="custom" o:connectlocs="0,0;10,0" o:connectangles="0,0"/>
                </v:shape>
                <v:shape id=" 66" o:spid="_x0000_s1049" style="position:absolute;left:11734;top:1534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V908YA&#10;AADcAAAADwAAAGRycy9kb3ducmV2LnhtbESPQWsCMRCF7wX/Q5hCbzWxLSpbo4hQKO3FqgePw2a6&#10;u3QzWZOsrv31nYPQ2wzvzXvfLFaDb9WZYmoCW5iMDSjiMriGKwuH/dvjHFTKyA7bwGThSglWy9Hd&#10;AgsXLvxF512ulIRwKtBCnXNXaJ3KmjymceiIRfsO0WOWNVbaRbxIuG/1kzFT7bFhaaixo01N5c+u&#10;9xZePk6fk+ms3x5/u7gxp4quz9Rb+3A/rF9BZRryv/l2/e4E3witPCMT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V908YAAADcAAAADwAAAAAAAAAAAAAAAACYAgAAZHJz&#10;L2Rvd25yZXYueG1sUEsFBgAAAAAEAAQA9QAAAIsDAAAAAA==&#10;" path="m,l19,e" filled="f" strokecolor="white" strokeweight=".58pt">
                  <v:path arrowok="t" o:connecttype="custom" o:connectlocs="0,0;19,0" o:connectangles="0,0"/>
                </v:shape>
                <w10:wrap anchorx="page" anchory="page"/>
              </v:group>
            </w:pict>
          </mc:Fallback>
        </mc:AlternateContent>
      </w:r>
      <w:r w:rsidR="00801D95" w:rsidRPr="00652875">
        <w:rPr>
          <w:rFonts w:ascii="Cambria" w:eastAsia="Cambria" w:hAnsi="Cambria" w:cs="Cambria"/>
          <w:b/>
          <w:i/>
          <w:sz w:val="24"/>
          <w:szCs w:val="24"/>
        </w:rPr>
        <w:t>D.DHINESH KUMAR</w:t>
      </w:r>
    </w:p>
    <w:p w:rsidR="00801D95" w:rsidRPr="00652875" w:rsidRDefault="00801D95" w:rsidP="00801D95">
      <w:pPr>
        <w:spacing w:before="5" w:line="120" w:lineRule="exact"/>
        <w:rPr>
          <w:sz w:val="24"/>
          <w:szCs w:val="24"/>
        </w:rPr>
      </w:pPr>
    </w:p>
    <w:p w:rsidR="00801D95" w:rsidRPr="00652875" w:rsidRDefault="00C66569" w:rsidP="00801D95">
      <w:pPr>
        <w:spacing w:line="360" w:lineRule="auto"/>
        <w:ind w:right="8605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Pr="00AB43C0">
        <w:rPr>
          <w:i/>
          <w:sz w:val="24"/>
          <w:szCs w:val="24"/>
        </w:rPr>
        <w:t>5,ANNA NAGAR</w:t>
      </w:r>
      <w:r w:rsidR="00B050FB">
        <w:rPr>
          <w:i/>
          <w:sz w:val="24"/>
          <w:szCs w:val="24"/>
        </w:rPr>
        <w:t>,</w:t>
      </w:r>
    </w:p>
    <w:p w:rsidR="00801D95" w:rsidRPr="00652875" w:rsidRDefault="00801D95" w:rsidP="00801D95">
      <w:pPr>
        <w:spacing w:line="360" w:lineRule="auto"/>
        <w:ind w:right="8605"/>
        <w:rPr>
          <w:sz w:val="24"/>
          <w:szCs w:val="24"/>
        </w:rPr>
      </w:pPr>
      <w:r w:rsidRPr="00652875">
        <w:rPr>
          <w:i/>
          <w:sz w:val="24"/>
          <w:szCs w:val="24"/>
        </w:rPr>
        <w:t xml:space="preserve"> BHARATHI ROAD</w:t>
      </w:r>
    </w:p>
    <w:p w:rsidR="00C71368" w:rsidRPr="00652875" w:rsidRDefault="00801D95" w:rsidP="00801D95">
      <w:pPr>
        <w:spacing w:before="3"/>
        <w:rPr>
          <w:sz w:val="24"/>
          <w:szCs w:val="24"/>
        </w:rPr>
      </w:pPr>
      <w:r w:rsidRPr="00652875">
        <w:rPr>
          <w:i/>
          <w:sz w:val="24"/>
          <w:szCs w:val="24"/>
        </w:rPr>
        <w:t>TELUNGUPALAYAM PUDUR                           PHONE NO :  96776-04107</w:t>
      </w:r>
    </w:p>
    <w:p w:rsidR="00C71368" w:rsidRPr="00652875" w:rsidRDefault="00C71368">
      <w:pPr>
        <w:spacing w:before="4" w:line="140" w:lineRule="exact"/>
        <w:rPr>
          <w:sz w:val="24"/>
          <w:szCs w:val="24"/>
        </w:rPr>
      </w:pPr>
    </w:p>
    <w:p w:rsidR="00C71368" w:rsidRPr="00652875" w:rsidRDefault="002901D9">
      <w:pPr>
        <w:spacing w:line="260" w:lineRule="exact"/>
        <w:ind w:left="140"/>
        <w:rPr>
          <w:rFonts w:ascii="Arial Black" w:eastAsia="Arial Black" w:hAnsi="Arial Black" w:cs="Arial Black"/>
          <w:sz w:val="24"/>
          <w:szCs w:val="24"/>
        </w:rPr>
      </w:pPr>
      <w:r w:rsidRPr="00652875">
        <w:rPr>
          <w:i/>
          <w:position w:val="-1"/>
          <w:sz w:val="24"/>
          <w:szCs w:val="24"/>
        </w:rPr>
        <w:t>COIMBATORE -</w:t>
      </w:r>
      <w:r w:rsidRPr="00652875">
        <w:rPr>
          <w:i/>
          <w:spacing w:val="-3"/>
          <w:position w:val="-1"/>
          <w:sz w:val="24"/>
          <w:szCs w:val="24"/>
        </w:rPr>
        <w:t xml:space="preserve"> </w:t>
      </w:r>
      <w:r w:rsidR="00801D95" w:rsidRPr="00652875">
        <w:rPr>
          <w:i/>
          <w:position w:val="-1"/>
          <w:sz w:val="24"/>
          <w:szCs w:val="24"/>
        </w:rPr>
        <w:t>39</w:t>
      </w:r>
      <w:r w:rsidRPr="00652875">
        <w:rPr>
          <w:i/>
          <w:position w:val="-1"/>
          <w:sz w:val="24"/>
          <w:szCs w:val="24"/>
        </w:rPr>
        <w:t xml:space="preserve">                                         </w:t>
      </w:r>
      <w:r w:rsidRPr="00652875">
        <w:rPr>
          <w:i/>
          <w:spacing w:val="36"/>
          <w:position w:val="-1"/>
          <w:sz w:val="24"/>
          <w:szCs w:val="24"/>
        </w:rPr>
        <w:t xml:space="preserve"> </w:t>
      </w:r>
      <w:r w:rsidRPr="00652875">
        <w:rPr>
          <w:rFonts w:ascii="Arial Black" w:eastAsia="Arial Black" w:hAnsi="Arial Black" w:cs="Arial Black"/>
          <w:w w:val="94"/>
          <w:position w:val="-1"/>
          <w:sz w:val="24"/>
          <w:szCs w:val="24"/>
        </w:rPr>
        <w:t>EMAIL</w:t>
      </w:r>
      <w:r w:rsidRPr="00652875">
        <w:rPr>
          <w:rFonts w:ascii="Arial Black" w:eastAsia="Arial Black" w:hAnsi="Arial Black" w:cs="Arial Black"/>
          <w:spacing w:val="1"/>
          <w:w w:val="94"/>
          <w:position w:val="-1"/>
          <w:sz w:val="24"/>
          <w:szCs w:val="24"/>
        </w:rPr>
        <w:t xml:space="preserve"> </w:t>
      </w:r>
      <w:r w:rsidRPr="00652875">
        <w:rPr>
          <w:rFonts w:ascii="Arial Black" w:eastAsia="Arial Black" w:hAnsi="Arial Black" w:cs="Arial Black"/>
          <w:position w:val="-1"/>
          <w:sz w:val="24"/>
          <w:szCs w:val="24"/>
        </w:rPr>
        <w:t>ID</w:t>
      </w:r>
      <w:r w:rsidRPr="00652875">
        <w:rPr>
          <w:rFonts w:ascii="Arial Black" w:eastAsia="Arial Black" w:hAnsi="Arial Black" w:cs="Arial Black"/>
          <w:spacing w:val="-16"/>
          <w:position w:val="-1"/>
          <w:sz w:val="24"/>
          <w:szCs w:val="24"/>
        </w:rPr>
        <w:t xml:space="preserve"> </w:t>
      </w:r>
      <w:r w:rsidR="001F3B34">
        <w:rPr>
          <w:rFonts w:ascii="Arial Black" w:eastAsia="Arial Black" w:hAnsi="Arial Black" w:cs="Arial Black"/>
          <w:spacing w:val="-16"/>
          <w:position w:val="-1"/>
          <w:sz w:val="24"/>
          <w:szCs w:val="24"/>
        </w:rPr>
        <w:t xml:space="preserve"> </w:t>
      </w:r>
      <w:r w:rsidRPr="00652875">
        <w:rPr>
          <w:rFonts w:ascii="Arial Black" w:eastAsia="Arial Black" w:hAnsi="Arial Black" w:cs="Arial Black"/>
          <w:position w:val="-1"/>
          <w:sz w:val="24"/>
          <w:szCs w:val="24"/>
        </w:rPr>
        <w:t>:</w:t>
      </w:r>
      <w:r w:rsidRPr="00652875">
        <w:rPr>
          <w:rFonts w:ascii="Arial Black" w:eastAsia="Arial Black" w:hAnsi="Arial Black" w:cs="Arial Black"/>
          <w:spacing w:val="-7"/>
          <w:position w:val="-1"/>
          <w:sz w:val="24"/>
          <w:szCs w:val="24"/>
        </w:rPr>
        <w:t xml:space="preserve"> </w:t>
      </w:r>
      <w:hyperlink r:id="rId5" w:history="1">
        <w:r w:rsidR="00801D95" w:rsidRPr="00652875">
          <w:rPr>
            <w:rStyle w:val="Hyperlink"/>
            <w:rFonts w:ascii="Arial Black" w:eastAsia="Arial Black" w:hAnsi="Arial Black" w:cs="Arial Black"/>
            <w:position w:val="-1"/>
            <w:sz w:val="24"/>
            <w:szCs w:val="24"/>
          </w:rPr>
          <w:t>dhinesh516@gmail.com</w:t>
        </w:r>
      </w:hyperlink>
    </w:p>
    <w:p w:rsidR="00C71368" w:rsidRPr="00652875" w:rsidRDefault="00C71368">
      <w:pPr>
        <w:spacing w:before="8" w:line="140" w:lineRule="exact"/>
        <w:rPr>
          <w:sz w:val="24"/>
          <w:szCs w:val="24"/>
        </w:rPr>
      </w:pPr>
    </w:p>
    <w:p w:rsidR="00C71368" w:rsidRPr="00652875" w:rsidRDefault="00C71368">
      <w:pPr>
        <w:spacing w:line="200" w:lineRule="exact"/>
        <w:rPr>
          <w:sz w:val="24"/>
          <w:szCs w:val="24"/>
        </w:rPr>
      </w:pPr>
    </w:p>
    <w:p w:rsidR="00C71368" w:rsidRPr="00652875" w:rsidRDefault="00C71368">
      <w:pPr>
        <w:spacing w:line="200" w:lineRule="exact"/>
        <w:rPr>
          <w:sz w:val="24"/>
          <w:szCs w:val="24"/>
        </w:rPr>
      </w:pPr>
    </w:p>
    <w:p w:rsidR="00C71368" w:rsidRPr="00652875" w:rsidRDefault="002901D9">
      <w:pPr>
        <w:spacing w:before="24" w:line="300" w:lineRule="exact"/>
        <w:ind w:left="140"/>
        <w:rPr>
          <w:sz w:val="24"/>
          <w:szCs w:val="24"/>
        </w:rPr>
      </w:pPr>
      <w:r w:rsidRPr="00652875">
        <w:rPr>
          <w:b/>
          <w:i/>
          <w:position w:val="-1"/>
          <w:sz w:val="24"/>
          <w:szCs w:val="24"/>
          <w:u w:val="thick" w:color="000000"/>
        </w:rPr>
        <w:t>OBJECTIVE:</w:t>
      </w:r>
    </w:p>
    <w:p w:rsidR="00C71368" w:rsidRPr="00652875" w:rsidRDefault="00C71368">
      <w:pPr>
        <w:spacing w:before="9" w:line="260" w:lineRule="exact"/>
        <w:rPr>
          <w:sz w:val="24"/>
          <w:szCs w:val="24"/>
        </w:rPr>
      </w:pPr>
    </w:p>
    <w:p w:rsidR="00C71368" w:rsidRPr="00652875" w:rsidRDefault="002901D9" w:rsidP="008411B3">
      <w:pPr>
        <w:pStyle w:val="ListParagraph"/>
        <w:numPr>
          <w:ilvl w:val="0"/>
          <w:numId w:val="5"/>
        </w:numPr>
        <w:spacing w:before="29" w:line="300" w:lineRule="exact"/>
        <w:rPr>
          <w:sz w:val="24"/>
          <w:szCs w:val="24"/>
        </w:rPr>
      </w:pPr>
      <w:r w:rsidRPr="00652875">
        <w:rPr>
          <w:b/>
          <w:position w:val="-1"/>
          <w:sz w:val="24"/>
          <w:szCs w:val="24"/>
        </w:rPr>
        <w:t>To obtain a challenging</w:t>
      </w:r>
      <w:r w:rsidRPr="00652875">
        <w:rPr>
          <w:b/>
          <w:spacing w:val="-6"/>
          <w:position w:val="-1"/>
          <w:sz w:val="24"/>
          <w:szCs w:val="24"/>
        </w:rPr>
        <w:t xml:space="preserve"> </w:t>
      </w:r>
      <w:r w:rsidRPr="00652875">
        <w:rPr>
          <w:b/>
          <w:position w:val="-1"/>
          <w:sz w:val="24"/>
          <w:szCs w:val="24"/>
        </w:rPr>
        <w:t>opportunity, this</w:t>
      </w:r>
      <w:r w:rsidRPr="00652875">
        <w:rPr>
          <w:b/>
          <w:spacing w:val="-6"/>
          <w:position w:val="-1"/>
          <w:sz w:val="24"/>
          <w:szCs w:val="24"/>
        </w:rPr>
        <w:t xml:space="preserve"> </w:t>
      </w:r>
      <w:r w:rsidRPr="00652875">
        <w:rPr>
          <w:b/>
          <w:position w:val="-1"/>
          <w:sz w:val="24"/>
          <w:szCs w:val="24"/>
        </w:rPr>
        <w:t xml:space="preserve">will utilize </w:t>
      </w:r>
      <w:r w:rsidRPr="00652875">
        <w:rPr>
          <w:b/>
          <w:spacing w:val="-6"/>
          <w:position w:val="-1"/>
          <w:sz w:val="24"/>
          <w:szCs w:val="24"/>
        </w:rPr>
        <w:t>m</w:t>
      </w:r>
      <w:r w:rsidRPr="00652875">
        <w:rPr>
          <w:b/>
          <w:position w:val="-1"/>
          <w:sz w:val="24"/>
          <w:szCs w:val="24"/>
        </w:rPr>
        <w:t>y knowledge.</w:t>
      </w:r>
    </w:p>
    <w:p w:rsidR="00C71368" w:rsidRPr="00652875" w:rsidRDefault="00C71368">
      <w:pPr>
        <w:spacing w:before="8" w:line="220" w:lineRule="exact"/>
        <w:rPr>
          <w:sz w:val="24"/>
          <w:szCs w:val="24"/>
        </w:rPr>
      </w:pPr>
    </w:p>
    <w:p w:rsidR="00C71368" w:rsidRPr="00652875" w:rsidRDefault="002901D9" w:rsidP="008411B3">
      <w:pPr>
        <w:pStyle w:val="ListParagraph"/>
        <w:numPr>
          <w:ilvl w:val="0"/>
          <w:numId w:val="3"/>
        </w:numPr>
        <w:tabs>
          <w:tab w:val="left" w:pos="860"/>
        </w:tabs>
        <w:spacing w:before="29" w:line="276" w:lineRule="auto"/>
        <w:ind w:right="533"/>
        <w:rPr>
          <w:sz w:val="24"/>
          <w:szCs w:val="24"/>
        </w:rPr>
      </w:pPr>
      <w:r w:rsidRPr="00652875">
        <w:rPr>
          <w:b/>
          <w:sz w:val="24"/>
          <w:szCs w:val="24"/>
        </w:rPr>
        <w:t>To obtain a respec</w:t>
      </w:r>
      <w:r w:rsidRPr="00652875">
        <w:rPr>
          <w:b/>
          <w:spacing w:val="-6"/>
          <w:sz w:val="24"/>
          <w:szCs w:val="24"/>
        </w:rPr>
        <w:t>t</w:t>
      </w:r>
      <w:r w:rsidRPr="00652875">
        <w:rPr>
          <w:b/>
          <w:sz w:val="24"/>
          <w:szCs w:val="24"/>
        </w:rPr>
        <w:t>able position in your</w:t>
      </w:r>
      <w:r w:rsidRPr="00652875">
        <w:rPr>
          <w:b/>
          <w:spacing w:val="-7"/>
          <w:sz w:val="24"/>
          <w:szCs w:val="24"/>
        </w:rPr>
        <w:t xml:space="preserve"> </w:t>
      </w:r>
      <w:r w:rsidRPr="00652875">
        <w:rPr>
          <w:b/>
          <w:sz w:val="24"/>
          <w:szCs w:val="24"/>
        </w:rPr>
        <w:t>organization which</w:t>
      </w:r>
      <w:r w:rsidRPr="00652875">
        <w:rPr>
          <w:b/>
          <w:spacing w:val="-7"/>
          <w:sz w:val="24"/>
          <w:szCs w:val="24"/>
        </w:rPr>
        <w:t xml:space="preserve"> </w:t>
      </w:r>
      <w:r w:rsidRPr="00652875">
        <w:rPr>
          <w:b/>
          <w:sz w:val="24"/>
          <w:szCs w:val="24"/>
        </w:rPr>
        <w:t>will enable me to use my talent, crea</w:t>
      </w:r>
      <w:r w:rsidRPr="00652875">
        <w:rPr>
          <w:b/>
          <w:spacing w:val="-6"/>
          <w:sz w:val="24"/>
          <w:szCs w:val="24"/>
        </w:rPr>
        <w:t>t</w:t>
      </w:r>
      <w:r w:rsidRPr="00652875">
        <w:rPr>
          <w:b/>
          <w:sz w:val="24"/>
          <w:szCs w:val="24"/>
        </w:rPr>
        <w:t xml:space="preserve">ivity and ability </w:t>
      </w:r>
      <w:r w:rsidRPr="00652875">
        <w:rPr>
          <w:b/>
          <w:spacing w:val="-7"/>
          <w:sz w:val="24"/>
          <w:szCs w:val="24"/>
        </w:rPr>
        <w:t>t</w:t>
      </w:r>
      <w:r w:rsidRPr="00652875">
        <w:rPr>
          <w:b/>
          <w:sz w:val="24"/>
          <w:szCs w:val="24"/>
        </w:rPr>
        <w:t>o the maximu</w:t>
      </w:r>
      <w:r w:rsidRPr="00652875">
        <w:rPr>
          <w:b/>
          <w:spacing w:val="-7"/>
          <w:sz w:val="24"/>
          <w:szCs w:val="24"/>
        </w:rPr>
        <w:t>m</w:t>
      </w:r>
      <w:r w:rsidRPr="00652875">
        <w:rPr>
          <w:b/>
          <w:sz w:val="24"/>
          <w:szCs w:val="24"/>
        </w:rPr>
        <w:t>, and contribute to the growth of organiza</w:t>
      </w:r>
      <w:r w:rsidRPr="00652875">
        <w:rPr>
          <w:b/>
          <w:spacing w:val="-6"/>
          <w:sz w:val="24"/>
          <w:szCs w:val="24"/>
        </w:rPr>
        <w:t>t</w:t>
      </w:r>
      <w:r w:rsidRPr="00652875">
        <w:rPr>
          <w:b/>
          <w:sz w:val="24"/>
          <w:szCs w:val="24"/>
        </w:rPr>
        <w:t xml:space="preserve">ion as well as </w:t>
      </w:r>
      <w:r w:rsidRPr="00652875">
        <w:rPr>
          <w:b/>
          <w:spacing w:val="-7"/>
          <w:sz w:val="24"/>
          <w:szCs w:val="24"/>
        </w:rPr>
        <w:t>m</w:t>
      </w:r>
      <w:r w:rsidRPr="00652875">
        <w:rPr>
          <w:b/>
          <w:sz w:val="24"/>
          <w:szCs w:val="24"/>
        </w:rPr>
        <w:t>yself.</w:t>
      </w:r>
    </w:p>
    <w:p w:rsidR="00C71368" w:rsidRPr="00652875" w:rsidRDefault="00C71368">
      <w:pPr>
        <w:spacing w:before="1" w:line="280" w:lineRule="exact"/>
        <w:rPr>
          <w:sz w:val="24"/>
          <w:szCs w:val="24"/>
        </w:rPr>
      </w:pPr>
    </w:p>
    <w:p w:rsidR="00C71368" w:rsidRPr="00652875" w:rsidRDefault="002901D9">
      <w:pPr>
        <w:spacing w:line="300" w:lineRule="exact"/>
        <w:ind w:left="140"/>
        <w:rPr>
          <w:sz w:val="24"/>
          <w:szCs w:val="24"/>
          <w:u w:val="single"/>
        </w:rPr>
      </w:pPr>
      <w:r w:rsidRPr="00652875">
        <w:rPr>
          <w:b/>
          <w:i/>
          <w:position w:val="-1"/>
          <w:sz w:val="24"/>
          <w:szCs w:val="24"/>
          <w:u w:val="single"/>
        </w:rPr>
        <w:t>PERSONAL</w:t>
      </w:r>
      <w:r w:rsidRPr="00652875">
        <w:rPr>
          <w:b/>
          <w:i/>
          <w:spacing w:val="11"/>
          <w:position w:val="-1"/>
          <w:sz w:val="24"/>
          <w:szCs w:val="24"/>
          <w:u w:val="single"/>
        </w:rPr>
        <w:t xml:space="preserve"> </w:t>
      </w:r>
      <w:r w:rsidRPr="00652875">
        <w:rPr>
          <w:b/>
          <w:i/>
          <w:position w:val="-1"/>
          <w:sz w:val="24"/>
          <w:szCs w:val="24"/>
          <w:u w:val="single"/>
        </w:rPr>
        <w:t>ABILITIE</w:t>
      </w:r>
      <w:r w:rsidRPr="00652875">
        <w:rPr>
          <w:b/>
          <w:i/>
          <w:spacing w:val="1"/>
          <w:position w:val="-1"/>
          <w:sz w:val="24"/>
          <w:szCs w:val="24"/>
          <w:u w:val="single"/>
        </w:rPr>
        <w:t>S</w:t>
      </w:r>
      <w:r w:rsidRPr="00652875">
        <w:rPr>
          <w:b/>
          <w:i/>
          <w:position w:val="-1"/>
          <w:sz w:val="24"/>
          <w:szCs w:val="24"/>
          <w:u w:val="single"/>
        </w:rPr>
        <w:t>:</w:t>
      </w:r>
    </w:p>
    <w:p w:rsidR="00C71368" w:rsidRPr="00652875" w:rsidRDefault="00C71368">
      <w:pPr>
        <w:spacing w:before="13" w:line="240" w:lineRule="exact"/>
        <w:rPr>
          <w:sz w:val="24"/>
          <w:szCs w:val="24"/>
        </w:rPr>
      </w:pPr>
    </w:p>
    <w:p w:rsidR="00C71368" w:rsidRPr="00652875" w:rsidRDefault="002901D9" w:rsidP="008411B3">
      <w:pPr>
        <w:pStyle w:val="ListParagraph"/>
        <w:numPr>
          <w:ilvl w:val="0"/>
          <w:numId w:val="3"/>
        </w:numPr>
        <w:spacing w:before="26"/>
        <w:rPr>
          <w:sz w:val="24"/>
          <w:szCs w:val="24"/>
        </w:rPr>
      </w:pPr>
      <w:r w:rsidRPr="00652875">
        <w:rPr>
          <w:b/>
          <w:sz w:val="24"/>
          <w:szCs w:val="24"/>
        </w:rPr>
        <w:t>Problem</w:t>
      </w:r>
      <w:r w:rsidRPr="00652875">
        <w:rPr>
          <w:b/>
          <w:spacing w:val="-5"/>
          <w:sz w:val="24"/>
          <w:szCs w:val="24"/>
        </w:rPr>
        <w:t xml:space="preserve"> </w:t>
      </w:r>
      <w:r w:rsidRPr="00652875">
        <w:rPr>
          <w:b/>
          <w:sz w:val="24"/>
          <w:szCs w:val="24"/>
        </w:rPr>
        <w:t>solving capabilities.</w:t>
      </w:r>
    </w:p>
    <w:p w:rsidR="00C71368" w:rsidRPr="00652875" w:rsidRDefault="002901D9" w:rsidP="008411B3">
      <w:pPr>
        <w:pStyle w:val="ListParagraph"/>
        <w:numPr>
          <w:ilvl w:val="0"/>
          <w:numId w:val="3"/>
        </w:numPr>
        <w:spacing w:before="47"/>
        <w:rPr>
          <w:sz w:val="24"/>
          <w:szCs w:val="24"/>
        </w:rPr>
      </w:pPr>
      <w:r w:rsidRPr="00652875">
        <w:rPr>
          <w:b/>
          <w:sz w:val="24"/>
          <w:szCs w:val="24"/>
        </w:rPr>
        <w:t>Ability to work</w:t>
      </w:r>
      <w:r w:rsidRPr="00652875">
        <w:rPr>
          <w:b/>
          <w:spacing w:val="-6"/>
          <w:sz w:val="24"/>
          <w:szCs w:val="24"/>
        </w:rPr>
        <w:t xml:space="preserve"> </w:t>
      </w:r>
      <w:r w:rsidRPr="00652875">
        <w:rPr>
          <w:b/>
          <w:sz w:val="24"/>
          <w:szCs w:val="24"/>
        </w:rPr>
        <w:t>in a fast-paced environment.</w:t>
      </w:r>
    </w:p>
    <w:p w:rsidR="00C71368" w:rsidRPr="00652875" w:rsidRDefault="002901D9" w:rsidP="008411B3">
      <w:pPr>
        <w:pStyle w:val="ListParagraph"/>
        <w:numPr>
          <w:ilvl w:val="0"/>
          <w:numId w:val="3"/>
        </w:numPr>
        <w:spacing w:before="47"/>
        <w:rPr>
          <w:sz w:val="24"/>
          <w:szCs w:val="24"/>
        </w:rPr>
      </w:pPr>
      <w:r w:rsidRPr="00652875">
        <w:rPr>
          <w:b/>
          <w:sz w:val="24"/>
          <w:szCs w:val="24"/>
        </w:rPr>
        <w:t>Able to work</w:t>
      </w:r>
      <w:r w:rsidRPr="00652875">
        <w:rPr>
          <w:b/>
          <w:spacing w:val="-7"/>
          <w:sz w:val="24"/>
          <w:szCs w:val="24"/>
        </w:rPr>
        <w:t xml:space="preserve"> </w:t>
      </w:r>
      <w:r w:rsidRPr="00652875">
        <w:rPr>
          <w:b/>
          <w:sz w:val="24"/>
          <w:szCs w:val="24"/>
        </w:rPr>
        <w:t>effectively under pressure</w:t>
      </w:r>
    </w:p>
    <w:p w:rsidR="00C71368" w:rsidRPr="00652875" w:rsidRDefault="00C71368">
      <w:pPr>
        <w:spacing w:before="9" w:line="160" w:lineRule="exact"/>
        <w:rPr>
          <w:sz w:val="24"/>
          <w:szCs w:val="24"/>
        </w:rPr>
      </w:pPr>
    </w:p>
    <w:p w:rsidR="00C71368" w:rsidRPr="00652875" w:rsidRDefault="00C71368">
      <w:pPr>
        <w:spacing w:line="200" w:lineRule="exact"/>
        <w:rPr>
          <w:sz w:val="24"/>
          <w:szCs w:val="24"/>
        </w:rPr>
      </w:pPr>
    </w:p>
    <w:p w:rsidR="00C71368" w:rsidRPr="00652875" w:rsidRDefault="002901D9">
      <w:pPr>
        <w:ind w:left="99" w:right="5794"/>
        <w:jc w:val="center"/>
        <w:rPr>
          <w:sz w:val="24"/>
          <w:szCs w:val="24"/>
          <w:u w:val="single"/>
        </w:rPr>
      </w:pPr>
      <w:r w:rsidRPr="00652875">
        <w:rPr>
          <w:b/>
          <w:i/>
          <w:sz w:val="24"/>
          <w:szCs w:val="24"/>
          <w:u w:val="single"/>
        </w:rPr>
        <w:t>EDUCATION ACA</w:t>
      </w:r>
      <w:r w:rsidRPr="00652875">
        <w:rPr>
          <w:b/>
          <w:i/>
          <w:spacing w:val="-6"/>
          <w:sz w:val="24"/>
          <w:szCs w:val="24"/>
          <w:u w:val="single"/>
        </w:rPr>
        <w:t>D</w:t>
      </w:r>
      <w:r w:rsidRPr="00652875">
        <w:rPr>
          <w:b/>
          <w:i/>
          <w:sz w:val="24"/>
          <w:szCs w:val="24"/>
          <w:u w:val="single"/>
        </w:rPr>
        <w:t>EMIC PROFILE:</w:t>
      </w:r>
    </w:p>
    <w:p w:rsidR="00C71368" w:rsidRPr="00652875" w:rsidRDefault="00C71368">
      <w:pPr>
        <w:spacing w:before="10" w:line="200" w:lineRule="exact"/>
        <w:rPr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1"/>
        <w:gridCol w:w="2590"/>
        <w:gridCol w:w="1800"/>
        <w:gridCol w:w="1531"/>
        <w:gridCol w:w="1349"/>
        <w:gridCol w:w="238"/>
      </w:tblGrid>
      <w:tr w:rsidR="00C71368" w:rsidRPr="00652875">
        <w:trPr>
          <w:trHeight w:hRule="exact" w:val="1300"/>
        </w:trPr>
        <w:tc>
          <w:tcPr>
            <w:tcW w:w="292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1368" w:rsidRPr="00652875" w:rsidRDefault="00C71368">
            <w:pPr>
              <w:spacing w:line="200" w:lineRule="exact"/>
              <w:rPr>
                <w:sz w:val="24"/>
                <w:szCs w:val="24"/>
              </w:rPr>
            </w:pPr>
          </w:p>
          <w:p w:rsidR="00C71368" w:rsidRPr="00652875" w:rsidRDefault="00C71368">
            <w:pPr>
              <w:spacing w:before="2" w:line="280" w:lineRule="exact"/>
              <w:rPr>
                <w:sz w:val="24"/>
                <w:szCs w:val="24"/>
              </w:rPr>
            </w:pPr>
          </w:p>
          <w:p w:rsidR="00C71368" w:rsidRPr="00652875" w:rsidRDefault="002901D9">
            <w:pPr>
              <w:ind w:left="985" w:right="984"/>
              <w:jc w:val="center"/>
              <w:rPr>
                <w:sz w:val="24"/>
                <w:szCs w:val="24"/>
              </w:rPr>
            </w:pPr>
            <w:r w:rsidRPr="00652875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1368" w:rsidRPr="00652875" w:rsidRDefault="00C71368">
            <w:pPr>
              <w:spacing w:line="200" w:lineRule="exact"/>
              <w:rPr>
                <w:sz w:val="24"/>
                <w:szCs w:val="24"/>
              </w:rPr>
            </w:pPr>
          </w:p>
          <w:p w:rsidR="00C71368" w:rsidRPr="00652875" w:rsidRDefault="00C71368">
            <w:pPr>
              <w:spacing w:before="2" w:line="280" w:lineRule="exact"/>
              <w:rPr>
                <w:sz w:val="24"/>
                <w:szCs w:val="24"/>
              </w:rPr>
            </w:pPr>
          </w:p>
          <w:p w:rsidR="00C71368" w:rsidRPr="00652875" w:rsidRDefault="002901D9">
            <w:pPr>
              <w:ind w:left="657"/>
              <w:rPr>
                <w:sz w:val="24"/>
                <w:szCs w:val="24"/>
              </w:rPr>
            </w:pPr>
            <w:r w:rsidRPr="00652875"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1368" w:rsidRPr="00652875" w:rsidRDefault="00C71368">
            <w:pPr>
              <w:spacing w:line="200" w:lineRule="exact"/>
              <w:rPr>
                <w:sz w:val="24"/>
                <w:szCs w:val="24"/>
              </w:rPr>
            </w:pPr>
          </w:p>
          <w:p w:rsidR="00C71368" w:rsidRPr="00652875" w:rsidRDefault="00C71368">
            <w:pPr>
              <w:spacing w:before="2" w:line="280" w:lineRule="exact"/>
              <w:rPr>
                <w:sz w:val="24"/>
                <w:szCs w:val="24"/>
              </w:rPr>
            </w:pPr>
          </w:p>
          <w:p w:rsidR="00C71368" w:rsidRPr="00652875" w:rsidRDefault="002901D9">
            <w:pPr>
              <w:ind w:left="520"/>
              <w:rPr>
                <w:sz w:val="24"/>
                <w:szCs w:val="24"/>
              </w:rPr>
            </w:pPr>
            <w:r w:rsidRPr="00652875">
              <w:rPr>
                <w:b/>
                <w:sz w:val="24"/>
                <w:szCs w:val="24"/>
              </w:rPr>
              <w:t>Board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1368" w:rsidRPr="00652875" w:rsidRDefault="00C71368">
            <w:pPr>
              <w:spacing w:before="5" w:line="120" w:lineRule="exact"/>
              <w:rPr>
                <w:sz w:val="24"/>
                <w:szCs w:val="24"/>
              </w:rPr>
            </w:pPr>
          </w:p>
          <w:p w:rsidR="00C71368" w:rsidRPr="00652875" w:rsidRDefault="00C71368">
            <w:pPr>
              <w:spacing w:line="200" w:lineRule="exact"/>
              <w:rPr>
                <w:sz w:val="24"/>
                <w:szCs w:val="24"/>
              </w:rPr>
            </w:pPr>
          </w:p>
          <w:p w:rsidR="00C71368" w:rsidRPr="00652875" w:rsidRDefault="002901D9">
            <w:pPr>
              <w:spacing w:line="320" w:lineRule="exact"/>
              <w:ind w:left="313" w:right="266" w:hanging="5"/>
              <w:rPr>
                <w:sz w:val="24"/>
                <w:szCs w:val="24"/>
              </w:rPr>
            </w:pPr>
            <w:r w:rsidRPr="00652875">
              <w:rPr>
                <w:b/>
                <w:sz w:val="24"/>
                <w:szCs w:val="24"/>
              </w:rPr>
              <w:t>Year of passing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1368" w:rsidRPr="00652875" w:rsidRDefault="00C71368">
            <w:pPr>
              <w:spacing w:line="200" w:lineRule="exact"/>
              <w:rPr>
                <w:sz w:val="24"/>
                <w:szCs w:val="24"/>
              </w:rPr>
            </w:pPr>
          </w:p>
          <w:p w:rsidR="00C71368" w:rsidRPr="00652875" w:rsidRDefault="00C71368">
            <w:pPr>
              <w:spacing w:before="2" w:line="280" w:lineRule="exact"/>
              <w:rPr>
                <w:sz w:val="24"/>
                <w:szCs w:val="24"/>
              </w:rPr>
            </w:pPr>
          </w:p>
          <w:p w:rsidR="00C71368" w:rsidRPr="00652875" w:rsidRDefault="002901D9">
            <w:pPr>
              <w:ind w:left="227"/>
              <w:rPr>
                <w:sz w:val="24"/>
                <w:szCs w:val="24"/>
              </w:rPr>
            </w:pPr>
            <w:r w:rsidRPr="00652875">
              <w:rPr>
                <w:b/>
                <w:sz w:val="24"/>
                <w:szCs w:val="24"/>
              </w:rPr>
              <w:t>Per(%)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C71368" w:rsidRPr="00652875" w:rsidRDefault="00C71368">
            <w:pPr>
              <w:rPr>
                <w:sz w:val="24"/>
                <w:szCs w:val="24"/>
              </w:rPr>
            </w:pPr>
          </w:p>
        </w:tc>
      </w:tr>
      <w:tr w:rsidR="008411B3" w:rsidRPr="00652875" w:rsidTr="008411B3">
        <w:trPr>
          <w:trHeight w:hRule="exact" w:val="1414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1B3" w:rsidRPr="00652875" w:rsidRDefault="008411B3" w:rsidP="00F74516">
            <w:pPr>
              <w:spacing w:line="300" w:lineRule="exact"/>
              <w:ind w:left="755" w:right="755"/>
              <w:jc w:val="center"/>
              <w:rPr>
                <w:sz w:val="24"/>
                <w:szCs w:val="24"/>
              </w:rPr>
            </w:pPr>
            <w:r w:rsidRPr="00652875">
              <w:rPr>
                <w:sz w:val="24"/>
                <w:szCs w:val="24"/>
              </w:rPr>
              <w:t>Bachelor of</w:t>
            </w:r>
          </w:p>
          <w:p w:rsidR="008411B3" w:rsidRPr="00652875" w:rsidRDefault="008411B3" w:rsidP="00F74516">
            <w:pPr>
              <w:spacing w:before="6" w:line="320" w:lineRule="exact"/>
              <w:ind w:left="126" w:right="123" w:hanging="4"/>
              <w:jc w:val="center"/>
              <w:rPr>
                <w:sz w:val="24"/>
                <w:szCs w:val="24"/>
              </w:rPr>
            </w:pPr>
            <w:r w:rsidRPr="00652875">
              <w:rPr>
                <w:sz w:val="24"/>
                <w:szCs w:val="24"/>
              </w:rPr>
              <w:t>engineering in electrical and electronics engineering</w:t>
            </w:r>
          </w:p>
        </w:tc>
        <w:tc>
          <w:tcPr>
            <w:tcW w:w="2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1B3" w:rsidRPr="00652875" w:rsidRDefault="008411B3" w:rsidP="00F74516">
            <w:pPr>
              <w:spacing w:before="10" w:line="100" w:lineRule="exact"/>
              <w:rPr>
                <w:sz w:val="24"/>
                <w:szCs w:val="24"/>
              </w:rPr>
            </w:pPr>
          </w:p>
          <w:p w:rsidR="008411B3" w:rsidRPr="00652875" w:rsidRDefault="008411B3" w:rsidP="00F74516">
            <w:pPr>
              <w:spacing w:line="200" w:lineRule="exact"/>
              <w:rPr>
                <w:sz w:val="24"/>
                <w:szCs w:val="24"/>
              </w:rPr>
            </w:pPr>
          </w:p>
          <w:p w:rsidR="008411B3" w:rsidRPr="00652875" w:rsidRDefault="00801D95" w:rsidP="00F74516">
            <w:pPr>
              <w:spacing w:line="320" w:lineRule="exact"/>
              <w:ind w:left="107" w:right="106"/>
              <w:jc w:val="center"/>
              <w:rPr>
                <w:sz w:val="24"/>
                <w:szCs w:val="24"/>
              </w:rPr>
            </w:pPr>
            <w:r w:rsidRPr="00652875">
              <w:rPr>
                <w:sz w:val="24"/>
                <w:szCs w:val="24"/>
              </w:rPr>
              <w:t>Sri Krishna college of</w:t>
            </w:r>
            <w:r w:rsidR="008411B3" w:rsidRPr="00652875">
              <w:rPr>
                <w:sz w:val="24"/>
                <w:szCs w:val="24"/>
              </w:rPr>
              <w:t xml:space="preserve"> Technology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1B3" w:rsidRPr="00652875" w:rsidRDefault="008411B3" w:rsidP="00F74516">
            <w:pPr>
              <w:spacing w:before="6" w:line="100" w:lineRule="exact"/>
              <w:rPr>
                <w:sz w:val="24"/>
                <w:szCs w:val="24"/>
              </w:rPr>
            </w:pPr>
          </w:p>
          <w:p w:rsidR="008411B3" w:rsidRPr="00652875" w:rsidRDefault="008411B3" w:rsidP="00F74516">
            <w:pPr>
              <w:spacing w:line="200" w:lineRule="exact"/>
              <w:rPr>
                <w:sz w:val="24"/>
                <w:szCs w:val="24"/>
              </w:rPr>
            </w:pPr>
          </w:p>
          <w:p w:rsidR="008411B3" w:rsidRPr="00652875" w:rsidRDefault="008411B3" w:rsidP="00F74516">
            <w:pPr>
              <w:ind w:left="545" w:right="547"/>
              <w:jc w:val="center"/>
              <w:rPr>
                <w:sz w:val="24"/>
                <w:szCs w:val="24"/>
              </w:rPr>
            </w:pPr>
            <w:r w:rsidRPr="00652875">
              <w:rPr>
                <w:sz w:val="24"/>
                <w:szCs w:val="24"/>
              </w:rPr>
              <w:t>Anna</w:t>
            </w:r>
          </w:p>
          <w:p w:rsidR="008411B3" w:rsidRPr="00652875" w:rsidRDefault="00130BC2" w:rsidP="00F74516">
            <w:pPr>
              <w:spacing w:line="320" w:lineRule="exact"/>
              <w:ind w:left="260" w:righ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>U</w:t>
            </w:r>
            <w:r w:rsidR="008411B3" w:rsidRPr="00652875">
              <w:rPr>
                <w:sz w:val="24"/>
                <w:szCs w:val="24"/>
              </w:rPr>
              <w:t>niversity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1B3" w:rsidRPr="00652875" w:rsidRDefault="008411B3" w:rsidP="00F74516">
            <w:pPr>
              <w:spacing w:line="200" w:lineRule="exact"/>
              <w:rPr>
                <w:sz w:val="24"/>
                <w:szCs w:val="24"/>
              </w:rPr>
            </w:pPr>
          </w:p>
          <w:p w:rsidR="008411B3" w:rsidRPr="00652875" w:rsidRDefault="008411B3" w:rsidP="00F74516">
            <w:pPr>
              <w:spacing w:line="200" w:lineRule="exact"/>
              <w:rPr>
                <w:sz w:val="24"/>
                <w:szCs w:val="24"/>
              </w:rPr>
            </w:pPr>
          </w:p>
          <w:p w:rsidR="008411B3" w:rsidRPr="00652875" w:rsidRDefault="008411B3" w:rsidP="00F74516">
            <w:pPr>
              <w:spacing w:before="18" w:line="220" w:lineRule="exact"/>
              <w:rPr>
                <w:sz w:val="24"/>
                <w:szCs w:val="24"/>
              </w:rPr>
            </w:pPr>
          </w:p>
          <w:p w:rsidR="008411B3" w:rsidRPr="00652875" w:rsidRDefault="008411B3" w:rsidP="00F74516">
            <w:pPr>
              <w:ind w:left="150"/>
              <w:rPr>
                <w:sz w:val="24"/>
                <w:szCs w:val="24"/>
              </w:rPr>
            </w:pPr>
            <w:r w:rsidRPr="00652875">
              <w:rPr>
                <w:sz w:val="24"/>
                <w:szCs w:val="24"/>
              </w:rPr>
              <w:t>2014-2017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1B3" w:rsidRPr="00652875" w:rsidRDefault="008411B3" w:rsidP="00F74516">
            <w:pPr>
              <w:rPr>
                <w:sz w:val="24"/>
                <w:szCs w:val="24"/>
              </w:rPr>
            </w:pPr>
          </w:p>
          <w:p w:rsidR="00801D95" w:rsidRPr="00652875" w:rsidRDefault="00801D95" w:rsidP="00F74516">
            <w:pPr>
              <w:rPr>
                <w:sz w:val="24"/>
                <w:szCs w:val="24"/>
              </w:rPr>
            </w:pPr>
          </w:p>
          <w:p w:rsidR="00801D95" w:rsidRPr="00652875" w:rsidRDefault="00801D95" w:rsidP="00F74516">
            <w:pPr>
              <w:rPr>
                <w:sz w:val="24"/>
                <w:szCs w:val="24"/>
              </w:rPr>
            </w:pPr>
          </w:p>
          <w:p w:rsidR="00801D95" w:rsidRPr="00652875" w:rsidRDefault="00801D95" w:rsidP="00F74516">
            <w:pPr>
              <w:rPr>
                <w:b/>
                <w:sz w:val="24"/>
                <w:szCs w:val="24"/>
              </w:rPr>
            </w:pPr>
            <w:r w:rsidRPr="00652875">
              <w:rPr>
                <w:sz w:val="24"/>
                <w:szCs w:val="24"/>
              </w:rPr>
              <w:t xml:space="preserve">       70%</w:t>
            </w:r>
          </w:p>
        </w:tc>
        <w:tc>
          <w:tcPr>
            <w:tcW w:w="238" w:type="dxa"/>
            <w:vMerge/>
            <w:tcBorders>
              <w:left w:val="single" w:sz="5" w:space="0" w:color="000000"/>
              <w:right w:val="nil"/>
            </w:tcBorders>
          </w:tcPr>
          <w:p w:rsidR="008411B3" w:rsidRPr="00652875" w:rsidRDefault="008411B3">
            <w:pPr>
              <w:rPr>
                <w:sz w:val="24"/>
                <w:szCs w:val="24"/>
              </w:rPr>
            </w:pPr>
          </w:p>
        </w:tc>
      </w:tr>
      <w:tr w:rsidR="008411B3" w:rsidRPr="00652875">
        <w:trPr>
          <w:trHeight w:hRule="exact" w:val="1296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1B3" w:rsidRPr="00652875" w:rsidRDefault="008411B3" w:rsidP="00F74516">
            <w:pPr>
              <w:spacing w:before="79" w:line="320" w:lineRule="exact"/>
              <w:ind w:left="493" w:right="89" w:hanging="338"/>
              <w:rPr>
                <w:sz w:val="24"/>
                <w:szCs w:val="24"/>
              </w:rPr>
            </w:pPr>
            <w:r w:rsidRPr="00652875">
              <w:rPr>
                <w:sz w:val="24"/>
                <w:szCs w:val="24"/>
              </w:rPr>
              <w:t>Diploma in Electron</w:t>
            </w:r>
            <w:r w:rsidRPr="00652875">
              <w:rPr>
                <w:spacing w:val="-7"/>
                <w:sz w:val="24"/>
                <w:szCs w:val="24"/>
              </w:rPr>
              <w:t>i</w:t>
            </w:r>
            <w:r w:rsidRPr="00652875">
              <w:rPr>
                <w:sz w:val="24"/>
                <w:szCs w:val="24"/>
              </w:rPr>
              <w:t>cs and Com</w:t>
            </w:r>
            <w:r w:rsidRPr="00652875">
              <w:rPr>
                <w:spacing w:val="-6"/>
                <w:sz w:val="24"/>
                <w:szCs w:val="24"/>
              </w:rPr>
              <w:t>m</w:t>
            </w:r>
            <w:r w:rsidRPr="00652875">
              <w:rPr>
                <w:sz w:val="24"/>
                <w:szCs w:val="24"/>
              </w:rPr>
              <w:t>unication</w:t>
            </w:r>
          </w:p>
          <w:p w:rsidR="008411B3" w:rsidRPr="00652875" w:rsidRDefault="008411B3" w:rsidP="00F74516">
            <w:pPr>
              <w:spacing w:line="320" w:lineRule="exact"/>
              <w:ind w:left="949"/>
              <w:rPr>
                <w:sz w:val="24"/>
                <w:szCs w:val="24"/>
              </w:rPr>
            </w:pPr>
            <w:r w:rsidRPr="00652875">
              <w:rPr>
                <w:sz w:val="24"/>
                <w:szCs w:val="24"/>
              </w:rPr>
              <w:t>Engineering</w:t>
            </w:r>
          </w:p>
        </w:tc>
        <w:tc>
          <w:tcPr>
            <w:tcW w:w="2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1B3" w:rsidRPr="00652875" w:rsidRDefault="008411B3" w:rsidP="00F74516">
            <w:pPr>
              <w:spacing w:before="76"/>
              <w:ind w:left="169" w:right="169" w:hanging="3"/>
              <w:jc w:val="center"/>
              <w:rPr>
                <w:sz w:val="24"/>
                <w:szCs w:val="24"/>
              </w:rPr>
            </w:pPr>
            <w:r w:rsidRPr="00652875">
              <w:rPr>
                <w:sz w:val="24"/>
                <w:szCs w:val="24"/>
              </w:rPr>
              <w:t xml:space="preserve">VLB </w:t>
            </w:r>
            <w:proofErr w:type="spellStart"/>
            <w:r w:rsidRPr="00652875">
              <w:rPr>
                <w:sz w:val="24"/>
                <w:szCs w:val="24"/>
              </w:rPr>
              <w:t>Janakiam</w:t>
            </w:r>
            <w:r w:rsidRPr="00652875">
              <w:rPr>
                <w:spacing w:val="-7"/>
                <w:sz w:val="24"/>
                <w:szCs w:val="24"/>
              </w:rPr>
              <w:t>m</w:t>
            </w:r>
            <w:r w:rsidRPr="00652875">
              <w:rPr>
                <w:sz w:val="24"/>
                <w:szCs w:val="24"/>
              </w:rPr>
              <w:t>al</w:t>
            </w:r>
            <w:proofErr w:type="spellEnd"/>
            <w:r w:rsidRPr="00652875">
              <w:rPr>
                <w:sz w:val="24"/>
                <w:szCs w:val="24"/>
              </w:rPr>
              <w:t xml:space="preserve"> polytechnic college Coimbatore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1B3" w:rsidRPr="00652875" w:rsidRDefault="008411B3" w:rsidP="00F74516">
            <w:pPr>
              <w:spacing w:before="8" w:line="180" w:lineRule="exact"/>
              <w:rPr>
                <w:sz w:val="24"/>
                <w:szCs w:val="24"/>
              </w:rPr>
            </w:pPr>
          </w:p>
          <w:p w:rsidR="008411B3" w:rsidRPr="00652875" w:rsidRDefault="008411B3" w:rsidP="00F74516">
            <w:pPr>
              <w:spacing w:line="200" w:lineRule="exact"/>
              <w:rPr>
                <w:sz w:val="24"/>
                <w:szCs w:val="24"/>
              </w:rPr>
            </w:pPr>
          </w:p>
          <w:p w:rsidR="008411B3" w:rsidRPr="00652875" w:rsidRDefault="008411B3" w:rsidP="00F74516">
            <w:pPr>
              <w:ind w:left="414"/>
              <w:rPr>
                <w:sz w:val="24"/>
                <w:szCs w:val="24"/>
              </w:rPr>
            </w:pPr>
            <w:r w:rsidRPr="00652875">
              <w:rPr>
                <w:sz w:val="24"/>
                <w:szCs w:val="24"/>
              </w:rPr>
              <w:t>D.O.T.E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1B3" w:rsidRPr="00652875" w:rsidRDefault="008411B3" w:rsidP="00F74516">
            <w:pPr>
              <w:spacing w:before="8" w:line="180" w:lineRule="exact"/>
              <w:rPr>
                <w:sz w:val="24"/>
                <w:szCs w:val="24"/>
              </w:rPr>
            </w:pPr>
          </w:p>
          <w:p w:rsidR="008411B3" w:rsidRPr="00652875" w:rsidRDefault="008411B3" w:rsidP="00F74516">
            <w:pPr>
              <w:spacing w:line="200" w:lineRule="exact"/>
              <w:rPr>
                <w:sz w:val="24"/>
                <w:szCs w:val="24"/>
              </w:rPr>
            </w:pPr>
          </w:p>
          <w:p w:rsidR="008411B3" w:rsidRPr="00652875" w:rsidRDefault="008411B3" w:rsidP="00F74516">
            <w:pPr>
              <w:ind w:left="479"/>
              <w:rPr>
                <w:sz w:val="24"/>
                <w:szCs w:val="24"/>
              </w:rPr>
            </w:pPr>
            <w:r w:rsidRPr="00652875">
              <w:rPr>
                <w:sz w:val="24"/>
                <w:szCs w:val="24"/>
              </w:rPr>
              <w:t>2012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1B3" w:rsidRPr="00652875" w:rsidRDefault="008411B3" w:rsidP="00F74516">
            <w:pPr>
              <w:spacing w:before="8" w:line="180" w:lineRule="exact"/>
              <w:rPr>
                <w:sz w:val="24"/>
                <w:szCs w:val="24"/>
              </w:rPr>
            </w:pPr>
          </w:p>
          <w:p w:rsidR="008411B3" w:rsidRPr="00652875" w:rsidRDefault="008411B3" w:rsidP="00F74516">
            <w:pPr>
              <w:spacing w:line="200" w:lineRule="exact"/>
              <w:rPr>
                <w:sz w:val="24"/>
                <w:szCs w:val="24"/>
              </w:rPr>
            </w:pPr>
          </w:p>
          <w:p w:rsidR="008411B3" w:rsidRPr="00652875" w:rsidRDefault="00801D95" w:rsidP="00F74516">
            <w:pPr>
              <w:ind w:left="412"/>
              <w:rPr>
                <w:sz w:val="24"/>
                <w:szCs w:val="24"/>
              </w:rPr>
            </w:pPr>
            <w:r w:rsidRPr="00652875">
              <w:rPr>
                <w:sz w:val="24"/>
                <w:szCs w:val="24"/>
              </w:rPr>
              <w:t>71</w:t>
            </w:r>
            <w:r w:rsidR="008411B3" w:rsidRPr="00652875">
              <w:rPr>
                <w:sz w:val="24"/>
                <w:szCs w:val="24"/>
              </w:rPr>
              <w:t>%</w:t>
            </w:r>
          </w:p>
        </w:tc>
        <w:tc>
          <w:tcPr>
            <w:tcW w:w="238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411B3" w:rsidRPr="00652875" w:rsidRDefault="008411B3">
            <w:pPr>
              <w:rPr>
                <w:sz w:val="24"/>
                <w:szCs w:val="24"/>
              </w:rPr>
            </w:pPr>
          </w:p>
        </w:tc>
      </w:tr>
      <w:tr w:rsidR="008411B3" w:rsidRPr="00652875" w:rsidTr="008411B3">
        <w:trPr>
          <w:trHeight w:hRule="exact" w:val="1261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1B3" w:rsidRPr="00652875" w:rsidRDefault="008411B3" w:rsidP="005C4A54">
            <w:pPr>
              <w:spacing w:before="2" w:line="160" w:lineRule="exact"/>
              <w:rPr>
                <w:sz w:val="24"/>
                <w:szCs w:val="24"/>
              </w:rPr>
            </w:pPr>
          </w:p>
          <w:p w:rsidR="008411B3" w:rsidRPr="00652875" w:rsidRDefault="008411B3" w:rsidP="005C4A54">
            <w:pPr>
              <w:spacing w:line="200" w:lineRule="exact"/>
              <w:rPr>
                <w:sz w:val="24"/>
                <w:szCs w:val="24"/>
              </w:rPr>
            </w:pPr>
          </w:p>
          <w:p w:rsidR="008411B3" w:rsidRPr="00652875" w:rsidRDefault="008411B3" w:rsidP="005C4A54">
            <w:pPr>
              <w:ind w:left="973" w:right="972"/>
              <w:jc w:val="center"/>
              <w:rPr>
                <w:sz w:val="24"/>
                <w:szCs w:val="24"/>
              </w:rPr>
            </w:pPr>
            <w:r w:rsidRPr="00652875">
              <w:rPr>
                <w:sz w:val="24"/>
                <w:szCs w:val="24"/>
              </w:rPr>
              <w:t>S.S.L.C</w:t>
            </w:r>
          </w:p>
        </w:tc>
        <w:tc>
          <w:tcPr>
            <w:tcW w:w="2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1B3" w:rsidRPr="00652875" w:rsidRDefault="00801D95" w:rsidP="005C4A54">
            <w:pPr>
              <w:spacing w:before="43" w:line="320" w:lineRule="exact"/>
              <w:ind w:left="140" w:right="135" w:hanging="10"/>
              <w:jc w:val="center"/>
              <w:rPr>
                <w:sz w:val="24"/>
                <w:szCs w:val="24"/>
              </w:rPr>
            </w:pPr>
            <w:r w:rsidRPr="00652875">
              <w:rPr>
                <w:sz w:val="24"/>
                <w:szCs w:val="24"/>
              </w:rPr>
              <w:t xml:space="preserve">TSA  Higher Sec School </w:t>
            </w:r>
            <w:proofErr w:type="spellStart"/>
            <w:r w:rsidRPr="00652875">
              <w:rPr>
                <w:sz w:val="24"/>
                <w:szCs w:val="24"/>
              </w:rPr>
              <w:t>Perur</w:t>
            </w:r>
            <w:proofErr w:type="spellEnd"/>
            <w:r w:rsidR="008411B3" w:rsidRPr="00652875">
              <w:rPr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1B3" w:rsidRPr="00652875" w:rsidRDefault="008411B3" w:rsidP="005C4A54">
            <w:pPr>
              <w:spacing w:before="2" w:line="160" w:lineRule="exact"/>
              <w:rPr>
                <w:sz w:val="24"/>
                <w:szCs w:val="24"/>
              </w:rPr>
            </w:pPr>
          </w:p>
          <w:p w:rsidR="008411B3" w:rsidRPr="00652875" w:rsidRDefault="008411B3" w:rsidP="005C4A54">
            <w:pPr>
              <w:spacing w:line="200" w:lineRule="exact"/>
              <w:rPr>
                <w:sz w:val="24"/>
                <w:szCs w:val="24"/>
              </w:rPr>
            </w:pPr>
          </w:p>
          <w:p w:rsidR="008411B3" w:rsidRPr="00652875" w:rsidRDefault="008411B3" w:rsidP="005C4A54">
            <w:pPr>
              <w:ind w:left="237"/>
              <w:rPr>
                <w:sz w:val="24"/>
                <w:szCs w:val="24"/>
              </w:rPr>
            </w:pPr>
            <w:r w:rsidRPr="00652875">
              <w:rPr>
                <w:sz w:val="24"/>
                <w:szCs w:val="24"/>
              </w:rPr>
              <w:t>State Board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1B3" w:rsidRPr="00652875" w:rsidRDefault="008411B3" w:rsidP="005C4A54">
            <w:pPr>
              <w:spacing w:before="2" w:line="160" w:lineRule="exact"/>
              <w:rPr>
                <w:sz w:val="24"/>
                <w:szCs w:val="24"/>
              </w:rPr>
            </w:pPr>
          </w:p>
          <w:p w:rsidR="008411B3" w:rsidRPr="00652875" w:rsidRDefault="008411B3" w:rsidP="005C4A54">
            <w:pPr>
              <w:spacing w:line="200" w:lineRule="exact"/>
              <w:rPr>
                <w:sz w:val="24"/>
                <w:szCs w:val="24"/>
              </w:rPr>
            </w:pPr>
          </w:p>
          <w:p w:rsidR="008411B3" w:rsidRPr="00652875" w:rsidRDefault="008411B3" w:rsidP="005C4A54">
            <w:pPr>
              <w:ind w:left="479"/>
              <w:rPr>
                <w:sz w:val="24"/>
                <w:szCs w:val="24"/>
              </w:rPr>
            </w:pPr>
            <w:r w:rsidRPr="00652875">
              <w:rPr>
                <w:sz w:val="24"/>
                <w:szCs w:val="24"/>
              </w:rPr>
              <w:t>2009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1B3" w:rsidRPr="00652875" w:rsidRDefault="008411B3" w:rsidP="005C4A54">
            <w:pPr>
              <w:spacing w:before="2" w:line="160" w:lineRule="exact"/>
              <w:rPr>
                <w:sz w:val="24"/>
                <w:szCs w:val="24"/>
              </w:rPr>
            </w:pPr>
          </w:p>
          <w:p w:rsidR="008411B3" w:rsidRPr="00652875" w:rsidRDefault="008411B3" w:rsidP="005C4A54">
            <w:pPr>
              <w:spacing w:line="200" w:lineRule="exact"/>
              <w:rPr>
                <w:sz w:val="24"/>
                <w:szCs w:val="24"/>
              </w:rPr>
            </w:pPr>
          </w:p>
          <w:p w:rsidR="008411B3" w:rsidRPr="00652875" w:rsidRDefault="00801D95" w:rsidP="005C4A54">
            <w:pPr>
              <w:ind w:left="412"/>
              <w:rPr>
                <w:sz w:val="24"/>
                <w:szCs w:val="24"/>
              </w:rPr>
            </w:pPr>
            <w:r w:rsidRPr="00652875">
              <w:rPr>
                <w:sz w:val="24"/>
                <w:szCs w:val="24"/>
              </w:rPr>
              <w:t>61</w:t>
            </w:r>
            <w:r w:rsidR="008411B3" w:rsidRPr="00652875">
              <w:rPr>
                <w:sz w:val="24"/>
                <w:szCs w:val="24"/>
              </w:rPr>
              <w:t>%</w:t>
            </w:r>
          </w:p>
        </w:tc>
        <w:tc>
          <w:tcPr>
            <w:tcW w:w="238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8411B3" w:rsidRPr="00652875" w:rsidRDefault="008411B3">
            <w:pPr>
              <w:rPr>
                <w:sz w:val="24"/>
                <w:szCs w:val="24"/>
              </w:rPr>
            </w:pPr>
          </w:p>
        </w:tc>
      </w:tr>
    </w:tbl>
    <w:p w:rsidR="00C71368" w:rsidRPr="00B050FB" w:rsidRDefault="00B050FB" w:rsidP="00B050FB">
      <w:pPr>
        <w:spacing w:before="71" w:line="300" w:lineRule="exact"/>
        <w:rPr>
          <w:sz w:val="24"/>
          <w:szCs w:val="24"/>
          <w:u w:val="single"/>
        </w:rPr>
        <w:sectPr w:rsidR="00C71368" w:rsidRPr="00B050FB">
          <w:pgSz w:w="12240" w:h="15840"/>
          <w:pgMar w:top="560" w:right="480" w:bottom="280" w:left="1120" w:header="720" w:footer="720" w:gutter="0"/>
          <w:cols w:space="720"/>
        </w:sectPr>
      </w:pPr>
      <w:r>
        <w:rPr>
          <w:noProof/>
          <w:sz w:val="24"/>
          <w:szCs w:val="24"/>
          <w:u w:val="single"/>
          <w:lang w:val="en-IN" w:eastAsia="en-IN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1690" cy="9451340"/>
                <wp:effectExtent l="0" t="0" r="10160" b="16510"/>
                <wp:wrapNone/>
                <wp:docPr id="64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51340"/>
                          <a:chOff x="474" y="479"/>
                          <a:chExt cx="11294" cy="14884"/>
                        </a:xfrm>
                      </wpg:grpSpPr>
                      <wps:wsp>
                        <wps:cNvPr id="65" name=" 64"/>
                        <wps:cNvSpPr>
                          <a:spLocks/>
                        </wps:cNvSpPr>
                        <wps:spPr bwMode="auto">
                          <a:xfrm>
                            <a:off x="480" y="485"/>
                            <a:ext cx="29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29"/>
                              <a:gd name="T2" fmla="+- 0 509 48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 63"/>
                        <wps:cNvSpPr>
                          <a:spLocks/>
                        </wps:cNvSpPr>
                        <wps:spPr bwMode="auto">
                          <a:xfrm>
                            <a:off x="490" y="499"/>
                            <a:ext cx="10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0"/>
                              <a:gd name="T2" fmla="+- 0 499 49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 62"/>
                        <wps:cNvSpPr>
                          <a:spLocks/>
                        </wps:cNvSpPr>
                        <wps:spPr bwMode="auto">
                          <a:xfrm>
                            <a:off x="490" y="494"/>
                            <a:ext cx="19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9"/>
                              <a:gd name="T2" fmla="+- 0 509 49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 61"/>
                        <wps:cNvSpPr>
                          <a:spLocks/>
                        </wps:cNvSpPr>
                        <wps:spPr bwMode="auto">
                          <a:xfrm>
                            <a:off x="509" y="485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 60"/>
                        <wps:cNvSpPr>
                          <a:spLocks/>
                        </wps:cNvSpPr>
                        <wps:spPr bwMode="auto">
                          <a:xfrm>
                            <a:off x="509" y="504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 59"/>
                        <wps:cNvSpPr>
                          <a:spLocks/>
                        </wps:cNvSpPr>
                        <wps:spPr bwMode="auto">
                          <a:xfrm>
                            <a:off x="11734" y="485"/>
                            <a:ext cx="2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29"/>
                              <a:gd name="T2" fmla="+- 0 11762 117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 58"/>
                        <wps:cNvSpPr>
                          <a:spLocks/>
                        </wps:cNvSpPr>
                        <wps:spPr bwMode="auto">
                          <a:xfrm>
                            <a:off x="11743" y="499"/>
                            <a:ext cx="10" cy="0"/>
                          </a:xfrm>
                          <a:custGeom>
                            <a:avLst/>
                            <a:gdLst>
                              <a:gd name="T0" fmla="+- 0 11743 11743"/>
                              <a:gd name="T1" fmla="*/ T0 w 10"/>
                              <a:gd name="T2" fmla="+- 0 11753 1174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 57"/>
                        <wps:cNvSpPr>
                          <a:spLocks/>
                        </wps:cNvSpPr>
                        <wps:spPr bwMode="auto">
                          <a:xfrm>
                            <a:off x="11734" y="494"/>
                            <a:ext cx="1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19"/>
                              <a:gd name="T2" fmla="+- 0 11753 11734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 56"/>
                        <wps:cNvSpPr>
                          <a:spLocks/>
                        </wps:cNvSpPr>
                        <wps:spPr bwMode="auto">
                          <a:xfrm>
                            <a:off x="500" y="490"/>
                            <a:ext cx="0" cy="14863"/>
                          </a:xfrm>
                          <a:custGeom>
                            <a:avLst/>
                            <a:gdLst>
                              <a:gd name="T0" fmla="+- 0 490 490"/>
                              <a:gd name="T1" fmla="*/ 490 h 14863"/>
                              <a:gd name="T2" fmla="+- 0 15353 490"/>
                              <a:gd name="T3" fmla="*/ 15353 h 148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63">
                                <a:moveTo>
                                  <a:pt x="0" y="0"/>
                                </a:moveTo>
                                <a:lnTo>
                                  <a:pt x="0" y="148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 55"/>
                        <wps:cNvSpPr>
                          <a:spLocks/>
                        </wps:cNvSpPr>
                        <wps:spPr bwMode="auto">
                          <a:xfrm>
                            <a:off x="504" y="509"/>
                            <a:ext cx="0" cy="14825"/>
                          </a:xfrm>
                          <a:custGeom>
                            <a:avLst/>
                            <a:gdLst>
                              <a:gd name="T0" fmla="+- 0 509 509"/>
                              <a:gd name="T1" fmla="*/ 509 h 14825"/>
                              <a:gd name="T2" fmla="+- 0 15334 509"/>
                              <a:gd name="T3" fmla="*/ 15334 h 148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25">
                                <a:moveTo>
                                  <a:pt x="0" y="0"/>
                                </a:moveTo>
                                <a:lnTo>
                                  <a:pt x="0" y="148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 54"/>
                        <wps:cNvSpPr>
                          <a:spLocks/>
                        </wps:cNvSpPr>
                        <wps:spPr bwMode="auto">
                          <a:xfrm>
                            <a:off x="11742" y="490"/>
                            <a:ext cx="0" cy="14863"/>
                          </a:xfrm>
                          <a:custGeom>
                            <a:avLst/>
                            <a:gdLst>
                              <a:gd name="T0" fmla="+- 0 490 490"/>
                              <a:gd name="T1" fmla="*/ 490 h 14863"/>
                              <a:gd name="T2" fmla="+- 0 15353 490"/>
                              <a:gd name="T3" fmla="*/ 15353 h 148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63">
                                <a:moveTo>
                                  <a:pt x="0" y="0"/>
                                </a:moveTo>
                                <a:lnTo>
                                  <a:pt x="0" y="148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 53"/>
                        <wps:cNvSpPr>
                          <a:spLocks/>
                        </wps:cNvSpPr>
                        <wps:spPr bwMode="auto">
                          <a:xfrm>
                            <a:off x="11738" y="509"/>
                            <a:ext cx="0" cy="14825"/>
                          </a:xfrm>
                          <a:custGeom>
                            <a:avLst/>
                            <a:gdLst>
                              <a:gd name="T0" fmla="+- 0 509 509"/>
                              <a:gd name="T1" fmla="*/ 509 h 14825"/>
                              <a:gd name="T2" fmla="+- 0 15334 509"/>
                              <a:gd name="T3" fmla="*/ 15334 h 148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25">
                                <a:moveTo>
                                  <a:pt x="0" y="0"/>
                                </a:moveTo>
                                <a:lnTo>
                                  <a:pt x="0" y="148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 52"/>
                        <wps:cNvSpPr>
                          <a:spLocks/>
                        </wps:cNvSpPr>
                        <wps:spPr bwMode="auto">
                          <a:xfrm>
                            <a:off x="480" y="15358"/>
                            <a:ext cx="29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29"/>
                              <a:gd name="T2" fmla="+- 0 509 48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 51"/>
                        <wps:cNvSpPr>
                          <a:spLocks/>
                        </wps:cNvSpPr>
                        <wps:spPr bwMode="auto">
                          <a:xfrm>
                            <a:off x="490" y="15343"/>
                            <a:ext cx="10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0"/>
                              <a:gd name="T2" fmla="+- 0 499 49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 50"/>
                        <wps:cNvSpPr>
                          <a:spLocks/>
                        </wps:cNvSpPr>
                        <wps:spPr bwMode="auto">
                          <a:xfrm>
                            <a:off x="490" y="15348"/>
                            <a:ext cx="19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9"/>
                              <a:gd name="T2" fmla="+- 0 509 49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 49"/>
                        <wps:cNvSpPr>
                          <a:spLocks/>
                        </wps:cNvSpPr>
                        <wps:spPr bwMode="auto">
                          <a:xfrm>
                            <a:off x="509" y="15358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 48"/>
                        <wps:cNvSpPr>
                          <a:spLocks/>
                        </wps:cNvSpPr>
                        <wps:spPr bwMode="auto">
                          <a:xfrm>
                            <a:off x="509" y="15338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 47"/>
                        <wps:cNvSpPr>
                          <a:spLocks/>
                        </wps:cNvSpPr>
                        <wps:spPr bwMode="auto">
                          <a:xfrm>
                            <a:off x="11734" y="15358"/>
                            <a:ext cx="2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29"/>
                              <a:gd name="T2" fmla="+- 0 11762 117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 46"/>
                        <wps:cNvSpPr>
                          <a:spLocks/>
                        </wps:cNvSpPr>
                        <wps:spPr bwMode="auto">
                          <a:xfrm>
                            <a:off x="11743" y="15343"/>
                            <a:ext cx="10" cy="0"/>
                          </a:xfrm>
                          <a:custGeom>
                            <a:avLst/>
                            <a:gdLst>
                              <a:gd name="T0" fmla="+- 0 11743 11743"/>
                              <a:gd name="T1" fmla="*/ T0 w 10"/>
                              <a:gd name="T2" fmla="+- 0 11753 1174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 45"/>
                        <wps:cNvSpPr>
                          <a:spLocks/>
                        </wps:cNvSpPr>
                        <wps:spPr bwMode="auto">
                          <a:xfrm>
                            <a:off x="11734" y="15348"/>
                            <a:ext cx="1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19"/>
                              <a:gd name="T2" fmla="+- 0 11753 11734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8002A" id=" 44" o:spid="_x0000_s1026" style="position:absolute;margin-left:23.7pt;margin-top:23.95pt;width:564.7pt;height:744.2pt;z-index:-251649024;mso-position-horizontal-relative:page;mso-position-vertical-relative:page" coordorigin="474,479" coordsize="11294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">
                <v:shape id=" 64" o:spid="_x0000_s1027" style="position:absolute;left:480;top:485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s3WsMA&#10;AADbAAAADwAAAGRycy9kb3ducmV2LnhtbESPQWvCQBSE74L/YXkFb7pJRSmpqzRCQRTUWnt/ZF+z&#10;abNvQ3bV+O9dQfA4zMw3zGzR2VqcqfWVYwXpKAFBXDhdcang+P05fAPhA7LG2jEpuJKHxbzfm2Gm&#10;3YW/6HwIpYgQ9hkqMCE0mZS+MGTRj1xDHL1f11oMUbal1C1eItzW8jVJptJixXHBYENLQ8X/4WQV&#10;5ON8vT4aG/I6/dvuNuNU5/sfpQYv3cc7iEBdeIYf7ZVWMJ3A/Uv8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s3WsMAAADbAAAADwAAAAAAAAAAAAAAAACYAgAAZHJzL2Rv&#10;d25yZXYueG1sUEsFBgAAAAAEAAQA9QAAAIgDAAAAAA==&#10;" path="m,l29,e" filled="f" strokecolor="#17365c" strokeweight=".58pt">
                  <v:path arrowok="t" o:connecttype="custom" o:connectlocs="0,0;29,0" o:connectangles="0,0"/>
                </v:shape>
                <v:shape id=" 63" o:spid="_x0000_s1028" style="position:absolute;left:490;top:499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ZpMQA&#10;AADbAAAADwAAAGRycy9kb3ducmV2LnhtbESPzWrDMBCE74W8g9hAb42cBExxo4QmYCgJPdQOocfF&#10;2tom1spIqn/evioUehxm5htmd5hMJwZyvrWsYL1KQBBXVrdcK7iW+dMzCB+QNXaWScFMHg77xcMO&#10;M21H/qChCLWIEPYZKmhC6DMpfdWQQb+yPXH0vqwzGKJ0tdQOxwg3ndwkSSoNthwXGuzp1FB1L76N&#10;gve8rI7z+XZx4VLS9pPvt7pIlHpcTq8vIAJN4T/8137TCtIUfr/EH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3GaTEAAAA2wAAAA8AAAAAAAAAAAAAAAAAmAIAAGRycy9k&#10;b3ducmV2LnhtbFBLBQYAAAAABAAEAPUAAACJAwAAAAA=&#10;" path="m,l9,e" filled="f" strokecolor="white" strokeweight="1.06pt">
                  <v:path arrowok="t" o:connecttype="custom" o:connectlocs="0,0;9,0" o:connectangles="0,0"/>
                </v:shape>
                <v:shape id=" 62" o:spid="_x0000_s1029" style="position:absolute;left:490;top:494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z1K8QA&#10;AADbAAAADwAAAGRycy9kb3ducmV2LnhtbESPQWvCQBSE70L/w/IEb7qJlViiGymCUOyltT30+Mg+&#10;k2D2bdzdaOyvdwsFj8PMfMOsN4NpxYWcbywrSGcJCOLS6oYrBd9fu+kLCB+QNbaWScGNPGyKp9Ea&#10;c22v/EmXQ6hEhLDPUUEdQpdL6cuaDPqZ7Yijd7TOYIjSVVI7vEa4aeU8STJpsOG4UGNH25rK06E3&#10;Chb783uaLfuPn9/ObZNzRbdn6pWajIfXFYhAQ3iE/9tvWkG2hL8v8QfI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c9SvEAAAA2wAAAA8AAAAAAAAAAAAAAAAAmAIAAGRycy9k&#10;b3ducmV2LnhtbFBLBQYAAAAABAAEAPUAAACJAwAAAAA=&#10;" path="m,l19,e" filled="f" strokecolor="white" strokeweight=".58pt">
                  <v:path arrowok="t" o:connecttype="custom" o:connectlocs="0,0;19,0" o:connectangles="0,0"/>
                </v:shape>
                <v:shape id=" 61" o:spid="_x0000_s1030" style="position:absolute;left:509;top:485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1dr8A&#10;AADbAAAADwAAAGRycy9kb3ducmV2LnhtbERPTYvCMBC9C/sfwix4KZrqoUi3UZbdFTxq9eJtthnb&#10;YjMpSaz135uD4PHxvovNaDoxkPOtZQWLeQqCuLK65VrB6bidrUD4gKyxs0wKHuRhs/6YFJhre+cD&#10;DWWoRQxhn6OCJoQ+l9JXDRn0c9sTR+5incEQoauldniP4aaTyzTNpMGWY0ODPf00VF3Lm1HQlsN5&#10;/3tLttnB/f8tpEv2yZWUmn6O318gAo3hLX65d1pBFsfGL/EH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q7V2vwAAANsAAAAPAAAAAAAAAAAAAAAAAJgCAABkcnMvZG93bnJl&#10;di54bWxQSwUGAAAAAAQABAD1AAAAhAMAAAAA&#10;" path="m,l11225,e" filled="f" strokecolor="#17365c" strokeweight=".58pt">
                  <v:path arrowok="t" o:connecttype="custom" o:connectlocs="0,0;11225,0" o:connectangles="0,0"/>
                </v:shape>
                <v:shape id=" 60" o:spid="_x0000_s1031" style="position:absolute;left:509;top:504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cQ7cQA&#10;AADbAAAADwAAAGRycy9kb3ducmV2LnhtbESPT2vCQBTE7wW/w/KEXkKzsYfQRlcR/0CPGr309pp9&#10;JsHs27C7xvTbdwuCx2FmfsMsVqPpxEDOt5YVzNIMBHFldcu1gvNp//YBwgdkjZ1lUvBLHlbLycsC&#10;C23vfKShDLWIEPYFKmhC6AspfdWQQZ/anjh6F+sMhihdLbXDe4SbTr5nWS4NthwXGuxp01B1LW9G&#10;QVsO34ftLdnnR/ezm0mXHJIrKfU6HddzEIHG8Aw/2l9aQf4J/1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nEO3EAAAA2wAAAA8AAAAAAAAAAAAAAAAAmAIAAGRycy9k&#10;b3ducmV2LnhtbFBLBQYAAAAABAAEAPUAAACJAwAAAAA=&#10;" path="m,l11225,e" filled="f" strokecolor="#17365c" strokeweight=".58pt">
                  <v:path arrowok="t" o:connecttype="custom" o:connectlocs="0,0;11225,0" o:connectangles="0,0"/>
                </v:shape>
                <v:shape id=" 59" o:spid="_x0000_s1032" style="position:absolute;left:11734;top:485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CH8AA&#10;AADbAAAADwAAAGRycy9kb3ducmV2LnhtbERPXWvCMBR9F/YfwhV807QKU6pR7EAQBafOvV+aa9Ot&#10;uSlN1O7fm4eBj4fzvVh1thZ3an3lWEE6SkAQF05XXCq4fG2GMxA+IGusHZOCP/KwWr71Fphp9+AT&#10;3c+hFDGEfYYKTAhNJqUvDFn0I9cQR+7qWoshwraUusVHDLe1HCfJu7RYcWww2NCHoeL3fLMK8km+&#10;212MDXmd/hw+95NU58dvpQb9bj0HEagLL/G/e6sVTOP6+CX+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UCH8AAAADbAAAADwAAAAAAAAAAAAAAAACYAgAAZHJzL2Rvd25y&#10;ZXYueG1sUEsFBgAAAAAEAAQA9QAAAIUDAAAAAA==&#10;" path="m,l28,e" filled="f" strokecolor="#17365c" strokeweight=".58pt">
                  <v:path arrowok="t" o:connecttype="custom" o:connectlocs="0,0;28,0" o:connectangles="0,0"/>
                </v:shape>
                <v:shape id=" 58" o:spid="_x0000_s1033" style="position:absolute;left:11743;top:499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cXDcIA&#10;AADbAAAADwAAAGRycy9kb3ducmV2LnhtbESPQYvCMBSE7wv+h/AEb2uqgrtUo6ggiOJh20U8Pppn&#10;W2xeShK1/nsjLOxxmJlvmPmyM424k/O1ZQWjYQKCuLC65lLBb779/AbhA7LGxjIpeJKH5aL3McdU&#10;2wf/0D0LpYgQ9ikqqEJoUyl9UZFBP7QtcfQu1hkMUbpSaoePCDeNHCfJVBqsOS5U2NKmouKa3YyC&#10;4zYv1s/96eDCIafJma+nMkuUGvS71QxEoC78h//aO63gawTvL/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hxcNwgAAANsAAAAPAAAAAAAAAAAAAAAAAJgCAABkcnMvZG93&#10;bnJldi54bWxQSwUGAAAAAAQABAD1AAAAhwMAAAAA&#10;" path="m,l10,e" filled="f" strokecolor="white" strokeweight="1.06pt">
                  <v:path arrowok="t" o:connecttype="custom" o:connectlocs="0,0;10,0" o:connectangles="0,0"/>
                </v:shape>
                <v:shape id=" 57" o:spid="_x0000_s1034" style="position:absolute;left:11734;top:494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LAbsMA&#10;AADbAAAADwAAAGRycy9kb3ducmV2LnhtbESPQYvCMBSE7wv+h/CEva2prqhUo4ggLOvFVQ8eH82z&#10;LTYvNUm1+uuNsOBxmJlvmNmiNZW4kvOlZQX9XgKCOLO65FzBYb/+moDwAVljZZkU3MnDYt75mGGq&#10;7Y3/6LoLuYgQ9ikqKEKoUyl9VpBB37M1cfRO1hkMUbpcaoe3CDeVHCTJSBosOS4UWNOqoOy8a4yC&#10;4e9l0x+Nm+3xUbtVcsnp/k2NUp/ddjkFEagN7/B/+0crGA/g9SX+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LAbsMAAADbAAAADwAAAAAAAAAAAAAAAACYAgAAZHJzL2Rv&#10;d25yZXYueG1sUEsFBgAAAAAEAAQA9QAAAIgDAAAAAA==&#10;" path="m,l19,e" filled="f" strokecolor="white" strokeweight=".58pt">
                  <v:path arrowok="t" o:connecttype="custom" o:connectlocs="0,0;19,0" o:connectangles="0,0"/>
                </v:shape>
                <v:shape id=" 56" o:spid="_x0000_s1035" style="position:absolute;left:500;top:490;width:0;height:14863;visibility:visible;mso-wrap-style:square;v-text-anchor:top" coordsize="0,14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RsAsQA&#10;AADbAAAADwAAAGRycy9kb3ducmV2LnhtbESPT2vCQBTE7wW/w/KE3uqmDahEVykpVo81WujxkX0m&#10;wezbkF3zx0/fLRQ8DjPzG2a9HUwtOmpdZVnB6ywCQZxbXXGh4HzavSxBOI+ssbZMCkZysN1MntaY&#10;aNvzkbrMFyJA2CWooPS+SaR0eUkG3cw2xMG72NagD7ItpG6xD3BTy7comkuDFYeFEhtKS8qv2c0o&#10;+Bwwb+Rdfl/T+Uc6Zl8/Jt4flHqeDu8rEJ4G/wj/tw9awSKGvy/h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UbALEAAAA2wAAAA8AAAAAAAAAAAAAAAAAmAIAAGRycy9k&#10;b3ducmV2LnhtbFBLBQYAAAAABAAEAPUAAACJAwAAAAA=&#10;" path="m,l,14863e" filled="f" strokecolor="#17365c" strokeweight=".58pt">
                  <v:path arrowok="t" o:connecttype="custom" o:connectlocs="0,490;0,15353" o:connectangles="0,0"/>
                </v:shape>
                <v:shape id=" 55" o:spid="_x0000_s1036" style="position:absolute;left:504;top:509;width:0;height:14825;visibility:visible;mso-wrap-style:square;v-text-anchor:top" coordsize="0,1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Ix28UA&#10;AADbAAAADwAAAGRycy9kb3ducmV2LnhtbESP0WrCQBRE3wX/YblCX6RuWkRtmlVCW8UXwdh+wG32&#10;NkmbvRuy2xj9elcQfBxm5gyTrHpTi45aV1lW8DSJQBDnVldcKPj6XD8uQDiPrLG2TApO5GC1HA4S&#10;jLU9ckbdwRciQNjFqKD0vomldHlJBt3ENsTB+7GtQR9kW0jd4jHATS2fo2gmDVYcFkps6K2k/O/w&#10;bxTYbM+/GaepnY83u/0Hnr/XL+9KPYz69BWEp97fw7f2ViuYT+H6Jfw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jHbxQAAANsAAAAPAAAAAAAAAAAAAAAAAJgCAABkcnMv&#10;ZG93bnJldi54bWxQSwUGAAAAAAQABAD1AAAAigMAAAAA&#10;" path="m,l,14825e" filled="f" strokecolor="#17365c" strokeweight=".58pt">
                  <v:path arrowok="t" o:connecttype="custom" o:connectlocs="0,509;0,15334" o:connectangles="0,0"/>
                </v:shape>
                <v:shape id=" 54" o:spid="_x0000_s1037" style="position:absolute;left:11742;top:490;width:0;height:14863;visibility:visible;mso-wrap-style:square;v-text-anchor:top" coordsize="0,14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FR7cQA&#10;AADbAAAADwAAAGRycy9kb3ducmV2LnhtbESPzWrDMBCE74W+g9hCb7GclvzgWjHFoU2OjdtAj4u1&#10;sY2tlbGUxMnTR4VAj8PMfMOk2Wg6caLBNZYVTKMYBHFpdcOVgp/vj8kShPPIGjvLpOBCDrLV40OK&#10;ibZn3tGp8JUIEHYJKqi97xMpXVmTQRfZnjh4BzsY9EEOldQDngPcdPIljufSYMNhocae8prKtjga&#10;BZ8jlr28yn2bz9f5pfj6Na+brVLPT+P7GwhPo/8P39tbrWAxg78v4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xUe3EAAAA2wAAAA8AAAAAAAAAAAAAAAAAmAIAAGRycy9k&#10;b3ducmV2LnhtbFBLBQYAAAAABAAEAPUAAACJAwAAAAA=&#10;" path="m,l,14863e" filled="f" strokecolor="#17365c" strokeweight=".58pt">
                  <v:path arrowok="t" o:connecttype="custom" o:connectlocs="0,490;0,15353" o:connectangles="0,0"/>
                </v:shape>
                <v:shape id=" 53" o:spid="_x0000_s1038" style="position:absolute;left:11738;top:509;width:0;height:14825;visibility:visible;mso-wrap-style:square;v-text-anchor:top" coordsize="0,1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KN8QA&#10;AADbAAAADwAAAGRycy9kb3ducmV2LnhtbESPzW7CMBCE70i8g7VIXBA4cOAnYFBES8WlEgEeYImX&#10;JBCvo9iFtE9fI1XqcTQz32hWm9ZU4kGNKy0rGI8iEMSZ1SXnCs6n3XAOwnlkjZVlUvBNDjbrbmeF&#10;sbZPTulx9LkIEHYxKii8r2MpXVaQQTeyNXHwrrYx6INscqkbfAa4qeQkiqbSYMlhocCatgVl9+OX&#10;UWDTA99SThI7G3x8Ht7x57JbvCnV77XJEoSn1v+H/9p7rWA2hde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MCjfEAAAA2wAAAA8AAAAAAAAAAAAAAAAAmAIAAGRycy9k&#10;b3ducmV2LnhtbFBLBQYAAAAABAAEAPUAAACJAwAAAAA=&#10;" path="m,l,14825e" filled="f" strokecolor="#17365c" strokeweight=".58pt">
                  <v:path arrowok="t" o:connecttype="custom" o:connectlocs="0,509;0,15334" o:connectangles="0,0"/>
                </v:shape>
                <v:shape id=" 52" o:spid="_x0000_s1039" style="position:absolute;left:480;top:15358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yaa8MA&#10;AADbAAAADwAAAGRycy9kb3ducmV2LnhtbESPQWvCQBSE74L/YXkFb7pJBS2pqzRCQRTUWnt/ZF+z&#10;abNvQ3bV+O9dQfA4zMw3zGzR2VqcqfWVYwXpKAFBXDhdcang+P05fAPhA7LG2jEpuJKHxbzfm2Gm&#10;3YW/6HwIpYgQ9hkqMCE0mZS+MGTRj1xDHL1f11oMUbal1C1eItzW8jVJJtJixXHBYENLQ8X/4WQV&#10;5ON8vT4aG/I6/dvuNuNU5/sfpQYv3cc7iEBdeIYf7ZVWMJ3C/Uv8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yaa8MAAADbAAAADwAAAAAAAAAAAAAAAACYAgAAZHJzL2Rv&#10;d25yZXYueG1sUEsFBgAAAAAEAAQA9QAAAIgDAAAAAA==&#10;" path="m,l29,e" filled="f" strokecolor="#17365c" strokeweight=".58pt">
                  <v:path arrowok="t" o:connecttype="custom" o:connectlocs="0,0;29,0" o:connectangles="0,0"/>
                </v:shape>
                <v:shape id=" 51" o:spid="_x0000_s1040" style="position:absolute;left:490;top:1534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2+kMEA&#10;AADbAAAADwAAAGRycy9kb3ducmV2LnhtbERPz2vCMBS+D/wfwhN2W1M32EZtFB0IYtlh7RCPj+bZ&#10;FpuXkkRt/3tzGOz48f3O16PpxY2c7ywrWCQpCOLa6o4bBb/V7uUThA/IGnvLpGAiD+vV7CnHTNs7&#10;/9CtDI2IIewzVNCGMGRS+rolgz6xA3HkztYZDBG6RmqH9xhuevmapu/SYMexocWBvlqqL+XVKPje&#10;VfV2OhwLF4qK3k58OTZlqtTzfNwsQQQaw7/4z73XCj7i2Pgl/g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9vpDBAAAA2wAAAA8AAAAAAAAAAAAAAAAAmAIAAGRycy9kb3du&#10;cmV2LnhtbFBLBQYAAAAABAAEAPUAAACGAwAAAAA=&#10;" path="m,l9,e" filled="f" strokecolor="white" strokeweight="1.06pt">
                  <v:path arrowok="t" o:connecttype="custom" o:connectlocs="0,0;9,0" o:connectangles="0,0"/>
                </v:shape>
                <v:shape id=" 50" o:spid="_x0000_s1041" style="position:absolute;left:490;top:1534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SH8UA&#10;AADbAAAADwAAAGRycy9kb3ducmV2LnhtbESPS2vDMBCE74H+B7GF3hLZTcjDjRxKIFDSS/M45LhY&#10;G9vUWjmSnDj99VWhkOMwM98wy1VvGnEl52vLCtJRAoK4sLrmUsHxsBnOQfiArLGxTAru5GGVPw2W&#10;mGl74x1d96EUEcI+QwVVCG0mpS8qMuhHtiWO3tk6gyFKV0rt8BbhppGvSTKVBmuOCxW2tK6o+N53&#10;RsFke/lMp7Pu6/TTunVyKek+pk6pl+f+/Q1EoD48wv/tD61gtoC/L/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llIfxQAAANsAAAAPAAAAAAAAAAAAAAAAAJgCAABkcnMv&#10;ZG93bnJldi54bWxQSwUGAAAAAAQABAD1AAAAigMAAAAA&#10;" path="m,l19,e" filled="f" strokecolor="white" strokeweight=".58pt">
                  <v:path arrowok="t" o:connecttype="custom" o:connectlocs="0,0;19,0" o:connectangles="0,0"/>
                </v:shape>
                <v:shape id=" 49" o:spid="_x0000_s1042" style="position:absolute;left:509;top:15358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FfisAA&#10;AADbAAAADwAAAGRycy9kb3ducmV2LnhtbERPTYvCMBC9L+x/CCN4KWuqB5GuqYir4FG7XvY224xt&#10;aTMpSaz135uD4PHxvteb0XRiIOcbywrmsxQEcWl1w5WCy+/hawXCB2SNnWVS8CAPm/zzY42Ztnc+&#10;01CESsQQ9hkqqEPoMyl9WZNBP7M9ceSu1hkMEbpKaof3GG46uUjTpTTYcGyosaddTWVb3IyCphj+&#10;Tj+35LA8u//9XLrklLSk1HQybr9BBBrDW/xyH7WCVVwfv8QfI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NFfisAAAADbAAAADwAAAAAAAAAAAAAAAACYAgAAZHJzL2Rvd25y&#10;ZXYueG1sUEsFBgAAAAAEAAQA9QAAAIUDAAAAAA==&#10;" path="m,l11225,e" filled="f" strokecolor="#17365c" strokeweight=".58pt">
                  <v:path arrowok="t" o:connecttype="custom" o:connectlocs="0,0;11225,0" o:connectangles="0,0"/>
                </v:shape>
                <v:shape id=" 48" o:spid="_x0000_s1043" style="position:absolute;left:509;top:15338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36EcMA&#10;AADbAAAADwAAAGRycy9kb3ducmV2LnhtbESPT4vCMBTE7wt+h/AEL0XTehCpRhH/gEft7mVvz+bZ&#10;FpuXksRav/1mYWGPw8z8hllvB9OKnpxvLCvIZikI4tLqhisFX5+n6RKED8gaW8uk4E0etpvRxxpz&#10;bV98pb4IlYgQ9jkqqEPocil9WZNBP7MdcfTu1hkMUbpKaoevCDetnKfpQhpsOC7U2NG+pvJRPI2C&#10;pui/L4dnclpc3e2YSZdckgcpNRkPuxWIQEP4D/+1z1rBMoPfL/E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36EcMAAADbAAAADwAAAAAAAAAAAAAAAACYAgAAZHJzL2Rv&#10;d25yZXYueG1sUEsFBgAAAAAEAAQA9QAAAIgDAAAAAA==&#10;" path="m,l11225,e" filled="f" strokecolor="#17365c" strokeweight=".58pt">
                  <v:path arrowok="t" o:connecttype="custom" o:connectlocs="0,0;11225,0" o:connectangles="0,0"/>
                </v:shape>
                <v:shape id=" 47" o:spid="_x0000_s1044" style="position:absolute;left:11734;top:15358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5J1MMA&#10;AADbAAAADwAAAGRycy9kb3ducmV2LnhtbESPQWvCQBSE74L/YXlCb7qJgkjqKo0giIVqU3t/ZF+z&#10;abNvQ3bV9N+7guBxmJlvmOW6t424UOdrxwrSSQKCuHS65krB6Ws7XoDwAVlj45gU/JOH9Wo4WGKm&#10;3ZU/6VKESkQI+wwVmBDaTEpfGrLoJ64ljt6P6yyGKLtK6g6vEW4bOU2SubRYc1ww2NLGUPlXnK2C&#10;fJbv9ydjQ96kvx+H91mq8+O3Ui+j/u0VRKA+PMOP9k4rWEzh/iX+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5J1MMAAADbAAAADwAAAAAAAAAAAAAAAACYAgAAZHJzL2Rv&#10;d25yZXYueG1sUEsFBgAAAAAEAAQA9QAAAIgDAAAAAA==&#10;" path="m,l28,e" filled="f" strokecolor="#17365c" strokeweight=".58pt">
                  <v:path arrowok="t" o:connecttype="custom" o:connectlocs="0,0;28,0" o:connectangles="0,0"/>
                </v:shape>
                <v:shape id=" 46" o:spid="_x0000_s1045" style="position:absolute;left:11743;top:1534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xcxsQA&#10;AADbAAAADwAAAGRycy9kb3ducmV2LnhtbESPwWrDMBBE74H+g9hCb4ncBIJxo4SkECg1OdQupsfF&#10;2tom1spIiu38fVUo9DjMzBtmd5hNL0ZyvrOs4HmVgCCure64UfBZnpcpCB+QNfaWScGdPBz2D4sd&#10;ZtpO/EFjERoRIewzVNCGMGRS+rolg35lB+LofVtnMETpGqkdThFuerlOkq002HFcaHGg15bqa3Ez&#10;Ci7nsj7d36vchbykzRdfq6ZIlHp6nI8vIALN4T/8137TCtIN/H6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MXMbEAAAA2wAAAA8AAAAAAAAAAAAAAAAAmAIAAGRycy9k&#10;b3ducmV2LnhtbFBLBQYAAAAABAAEAPUAAACJAwAAAAA=&#10;" path="m,l10,e" filled="f" strokecolor="white" strokeweight="1.06pt">
                  <v:path arrowok="t" o:connecttype="custom" o:connectlocs="0,0;10,0" o:connectangles="0,0"/>
                </v:shape>
                <v:shape id=" 45" o:spid="_x0000_s1046" style="position:absolute;left:11734;top:1534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KNpsUA&#10;AADbAAAADwAAAGRycy9kb3ducmV2LnhtbESPQWvCQBSE70L/w/IKvenGNlhJXaUECkUv1fbQ4yP7&#10;TILZt8nuRhN/vVsQehxm5htmtRlMI87kfG1ZwXyWgCAurK65VPDz/TFdgvABWWNjmRSM5GGzfpis&#10;MNP2wns6H0IpIoR9hgqqENpMSl9UZNDPbEscvaN1BkOUrpTa4SXCTSOfk2QhDdYcFypsKa+oOB16&#10;oyDddrv54rX/+r22Lk+6ksYX6pV6ehze30AEGsJ/+N7+1AqWKfx9i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Qo2mxQAAANsAAAAPAAAAAAAAAAAAAAAAAJgCAABkcnMv&#10;ZG93bnJldi54bWxQSwUGAAAAAAQABAD1AAAAigMAAAAA&#10;" path="m,l19,e" filled="f" strokecolor="white" strokeweight=".58pt">
                  <v:path arrowok="t" o:connecttype="custom" o:connectlocs="0,0;19,0" o:connectangles="0,0"/>
                </v:shape>
                <w10:wrap anchorx="page" anchory="page"/>
              </v:group>
            </w:pict>
          </mc:Fallback>
        </mc:AlternateContent>
      </w:r>
    </w:p>
    <w:p w:rsidR="00C71368" w:rsidRPr="00652875" w:rsidRDefault="00B050FB" w:rsidP="006C0AD1">
      <w:pPr>
        <w:spacing w:before="71" w:line="300" w:lineRule="exact"/>
        <w:rPr>
          <w:sz w:val="24"/>
          <w:szCs w:val="24"/>
          <w:u w:val="single"/>
        </w:rPr>
      </w:pPr>
      <w:r>
        <w:rPr>
          <w:b/>
          <w:noProof/>
          <w:position w:val="-1"/>
          <w:sz w:val="24"/>
          <w:szCs w:val="24"/>
          <w:u w:val="thick" w:color="000000"/>
          <w:lang w:val="en-IN" w:eastAsia="en-IN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285115</wp:posOffset>
                </wp:positionH>
                <wp:positionV relativeFrom="page">
                  <wp:posOffset>285750</wp:posOffset>
                </wp:positionV>
                <wp:extent cx="7171690" cy="9451340"/>
                <wp:effectExtent l="0" t="0" r="10160" b="16510"/>
                <wp:wrapNone/>
                <wp:docPr id="1" name="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51340"/>
                          <a:chOff x="474" y="479"/>
                          <a:chExt cx="11294" cy="14884"/>
                        </a:xfrm>
                      </wpg:grpSpPr>
                      <wps:wsp>
                        <wps:cNvPr id="2" name=" 156"/>
                        <wps:cNvSpPr>
                          <a:spLocks/>
                        </wps:cNvSpPr>
                        <wps:spPr bwMode="auto">
                          <a:xfrm>
                            <a:off x="480" y="485"/>
                            <a:ext cx="29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29"/>
                              <a:gd name="T2" fmla="+- 0 509 48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 157"/>
                        <wps:cNvSpPr>
                          <a:spLocks/>
                        </wps:cNvSpPr>
                        <wps:spPr bwMode="auto">
                          <a:xfrm>
                            <a:off x="490" y="499"/>
                            <a:ext cx="10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0"/>
                              <a:gd name="T2" fmla="+- 0 499 49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 158"/>
                        <wps:cNvSpPr>
                          <a:spLocks/>
                        </wps:cNvSpPr>
                        <wps:spPr bwMode="auto">
                          <a:xfrm>
                            <a:off x="490" y="494"/>
                            <a:ext cx="19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9"/>
                              <a:gd name="T2" fmla="+- 0 509 49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 159"/>
                        <wps:cNvSpPr>
                          <a:spLocks/>
                        </wps:cNvSpPr>
                        <wps:spPr bwMode="auto">
                          <a:xfrm>
                            <a:off x="509" y="485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 160"/>
                        <wps:cNvSpPr>
                          <a:spLocks/>
                        </wps:cNvSpPr>
                        <wps:spPr bwMode="auto">
                          <a:xfrm>
                            <a:off x="509" y="504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 161"/>
                        <wps:cNvSpPr>
                          <a:spLocks/>
                        </wps:cNvSpPr>
                        <wps:spPr bwMode="auto">
                          <a:xfrm>
                            <a:off x="11734" y="485"/>
                            <a:ext cx="2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29"/>
                              <a:gd name="T2" fmla="+- 0 11762 117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 162"/>
                        <wps:cNvSpPr>
                          <a:spLocks/>
                        </wps:cNvSpPr>
                        <wps:spPr bwMode="auto">
                          <a:xfrm>
                            <a:off x="11743" y="499"/>
                            <a:ext cx="10" cy="0"/>
                          </a:xfrm>
                          <a:custGeom>
                            <a:avLst/>
                            <a:gdLst>
                              <a:gd name="T0" fmla="+- 0 11743 11743"/>
                              <a:gd name="T1" fmla="*/ T0 w 10"/>
                              <a:gd name="T2" fmla="+- 0 11753 1174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 163"/>
                        <wps:cNvSpPr>
                          <a:spLocks/>
                        </wps:cNvSpPr>
                        <wps:spPr bwMode="auto">
                          <a:xfrm>
                            <a:off x="11734" y="494"/>
                            <a:ext cx="1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19"/>
                              <a:gd name="T2" fmla="+- 0 11753 11734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 164"/>
                        <wps:cNvSpPr>
                          <a:spLocks/>
                        </wps:cNvSpPr>
                        <wps:spPr bwMode="auto">
                          <a:xfrm>
                            <a:off x="500" y="490"/>
                            <a:ext cx="0" cy="14863"/>
                          </a:xfrm>
                          <a:custGeom>
                            <a:avLst/>
                            <a:gdLst>
                              <a:gd name="T0" fmla="+- 0 490 490"/>
                              <a:gd name="T1" fmla="*/ 490 h 14863"/>
                              <a:gd name="T2" fmla="+- 0 15353 490"/>
                              <a:gd name="T3" fmla="*/ 15353 h 148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63">
                                <a:moveTo>
                                  <a:pt x="0" y="0"/>
                                </a:moveTo>
                                <a:lnTo>
                                  <a:pt x="0" y="148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 165"/>
                        <wps:cNvSpPr>
                          <a:spLocks/>
                        </wps:cNvSpPr>
                        <wps:spPr bwMode="auto">
                          <a:xfrm>
                            <a:off x="504" y="509"/>
                            <a:ext cx="0" cy="14825"/>
                          </a:xfrm>
                          <a:custGeom>
                            <a:avLst/>
                            <a:gdLst>
                              <a:gd name="T0" fmla="+- 0 509 509"/>
                              <a:gd name="T1" fmla="*/ 509 h 14825"/>
                              <a:gd name="T2" fmla="+- 0 15334 509"/>
                              <a:gd name="T3" fmla="*/ 15334 h 148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25">
                                <a:moveTo>
                                  <a:pt x="0" y="0"/>
                                </a:moveTo>
                                <a:lnTo>
                                  <a:pt x="0" y="148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 166"/>
                        <wps:cNvSpPr>
                          <a:spLocks/>
                        </wps:cNvSpPr>
                        <wps:spPr bwMode="auto">
                          <a:xfrm>
                            <a:off x="11742" y="490"/>
                            <a:ext cx="0" cy="14863"/>
                          </a:xfrm>
                          <a:custGeom>
                            <a:avLst/>
                            <a:gdLst>
                              <a:gd name="T0" fmla="+- 0 490 490"/>
                              <a:gd name="T1" fmla="*/ 490 h 14863"/>
                              <a:gd name="T2" fmla="+- 0 15353 490"/>
                              <a:gd name="T3" fmla="*/ 15353 h 148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63">
                                <a:moveTo>
                                  <a:pt x="0" y="0"/>
                                </a:moveTo>
                                <a:lnTo>
                                  <a:pt x="0" y="148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 167"/>
                        <wps:cNvSpPr>
                          <a:spLocks/>
                        </wps:cNvSpPr>
                        <wps:spPr bwMode="auto">
                          <a:xfrm>
                            <a:off x="11738" y="509"/>
                            <a:ext cx="0" cy="14825"/>
                          </a:xfrm>
                          <a:custGeom>
                            <a:avLst/>
                            <a:gdLst>
                              <a:gd name="T0" fmla="+- 0 509 509"/>
                              <a:gd name="T1" fmla="*/ 509 h 14825"/>
                              <a:gd name="T2" fmla="+- 0 15334 509"/>
                              <a:gd name="T3" fmla="*/ 15334 h 148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25">
                                <a:moveTo>
                                  <a:pt x="0" y="0"/>
                                </a:moveTo>
                                <a:lnTo>
                                  <a:pt x="0" y="148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 168"/>
                        <wps:cNvSpPr>
                          <a:spLocks/>
                        </wps:cNvSpPr>
                        <wps:spPr bwMode="auto">
                          <a:xfrm>
                            <a:off x="480" y="15358"/>
                            <a:ext cx="29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29"/>
                              <a:gd name="T2" fmla="+- 0 509 48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 169"/>
                        <wps:cNvSpPr>
                          <a:spLocks/>
                        </wps:cNvSpPr>
                        <wps:spPr bwMode="auto">
                          <a:xfrm>
                            <a:off x="490" y="15343"/>
                            <a:ext cx="10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0"/>
                              <a:gd name="T2" fmla="+- 0 499 49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 170"/>
                        <wps:cNvSpPr>
                          <a:spLocks/>
                        </wps:cNvSpPr>
                        <wps:spPr bwMode="auto">
                          <a:xfrm>
                            <a:off x="490" y="15348"/>
                            <a:ext cx="19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9"/>
                              <a:gd name="T2" fmla="+- 0 509 49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 171"/>
                        <wps:cNvSpPr>
                          <a:spLocks/>
                        </wps:cNvSpPr>
                        <wps:spPr bwMode="auto">
                          <a:xfrm>
                            <a:off x="509" y="15358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 172"/>
                        <wps:cNvSpPr>
                          <a:spLocks/>
                        </wps:cNvSpPr>
                        <wps:spPr bwMode="auto">
                          <a:xfrm>
                            <a:off x="509" y="15338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 173"/>
                        <wps:cNvSpPr>
                          <a:spLocks/>
                        </wps:cNvSpPr>
                        <wps:spPr bwMode="auto">
                          <a:xfrm>
                            <a:off x="11734" y="15358"/>
                            <a:ext cx="2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29"/>
                              <a:gd name="T2" fmla="+- 0 11762 117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 174"/>
                        <wps:cNvSpPr>
                          <a:spLocks/>
                        </wps:cNvSpPr>
                        <wps:spPr bwMode="auto">
                          <a:xfrm>
                            <a:off x="11743" y="15343"/>
                            <a:ext cx="10" cy="0"/>
                          </a:xfrm>
                          <a:custGeom>
                            <a:avLst/>
                            <a:gdLst>
                              <a:gd name="T0" fmla="+- 0 11743 11743"/>
                              <a:gd name="T1" fmla="*/ T0 w 10"/>
                              <a:gd name="T2" fmla="+- 0 11753 1174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 175"/>
                        <wps:cNvSpPr>
                          <a:spLocks/>
                        </wps:cNvSpPr>
                        <wps:spPr bwMode="auto">
                          <a:xfrm>
                            <a:off x="11734" y="15348"/>
                            <a:ext cx="1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19"/>
                              <a:gd name="T2" fmla="+- 0 11753 11734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F14C3" id=" 155" o:spid="_x0000_s1026" style="position:absolute;margin-left:22.45pt;margin-top:22.5pt;width:564.7pt;height:744.2pt;z-index:-251651072;mso-position-horizontal-relative:page;mso-position-vertical-relative:page" coordorigin="474,479" coordsize="11294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">
                <v:shape id=" 156" o:spid="_x0000_s1027" style="position:absolute;left:480;top:485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uJc8MA&#10;AADaAAAADwAAAGRycy9kb3ducmV2LnhtbESPQWvCQBSE7wX/w/IEb3UTBSlpNtIIhaKgrdX7I/vM&#10;pmbfhuyq8d+7hUKPw8x8w+TLwbbiSr1vHCtIpwkI4srphmsFh+/35xcQPiBrbB2Tgjt5WBajpxwz&#10;7W78Rdd9qEWEsM9QgQmhy6T0lSGLfuo64uidXG8xRNnXUvd4i3DbylmSLKTFhuOCwY5Whqrz/mIV&#10;lPNyvT4YG8o2/dnuNvNUl59HpSbj4e0VRKAh/If/2h9awQx+r8QbI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uJc8MAAADaAAAADwAAAAAAAAAAAAAAAACYAgAAZHJzL2Rv&#10;d25yZXYueG1sUEsFBgAAAAAEAAQA9QAAAIgDAAAAAA==&#10;" path="m,l29,e" filled="f" strokecolor="#17365c" strokeweight=".58pt">
                  <v:path arrowok="t" o:connecttype="custom" o:connectlocs="0,0;29,0" o:connectangles="0,0"/>
                </v:shape>
                <v:shape id=" 157" o:spid="_x0000_s1028" style="position:absolute;left:490;top:499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Ji8MA&#10;AADaAAAADwAAAGRycy9kb3ducmV2LnhtbESPwWrDMBBE74X+g9hCb7XcGkJwrYS0ECgNOdQOpsfF&#10;2tgm1spIamL/fRQo5DjMzBumWE9mEGdyvres4DVJQRA3VvfcKjhU25clCB+QNQ6WScFMHtarx4cC&#10;c20v/EPnMrQiQtjnqKALYcyl9E1HBn1iR+LoHa0zGKJ0rdQOLxFuBvmWpgtpsOe40OFInx01p/LP&#10;KNhvq+Zj/q53Luwqyn75VLdlqtTz07R5BxFoCvfwf/tLK8jgdiXeAL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MJi8MAAADaAAAADwAAAAAAAAAAAAAAAACYAgAAZHJzL2Rv&#10;d25yZXYueG1sUEsFBgAAAAAEAAQA9QAAAIgDAAAAAA==&#10;" path="m,l9,e" filled="f" strokecolor="white" strokeweight="1.06pt">
                  <v:path arrowok="t" o:connecttype="custom" o:connectlocs="0,0;9,0" o:connectangles="0,0"/>
                </v:shape>
                <v:shape id=" 158" o:spid="_x0000_s1029" style="position:absolute;left:490;top:494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iqt8IA&#10;AADaAAAADwAAAGRycy9kb3ducmV2LnhtbESPQYvCMBSE7wv+h/AEb2vqrqhUo4iwsOjFVQ8eH82z&#10;LTYvNUm1+uuNsOBxmPlmmNmiNZW4kvOlZQWDfgKCOLO65FzBYf/zOQHhA7LGyjIpuJOHxbzzMcNU&#10;2xv/0XUXchFL2KeooAihTqX0WUEGfd/WxNE7WWcwROlyqR3eYrmp5FeSjKTBkuNCgTWtCsrOu8Yo&#10;GK4vm8Fo3GyPj9qtkktO929qlOp12+UURKA2vMP/9K+OHLyuxBs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yKq3wgAAANoAAAAPAAAAAAAAAAAAAAAAAJgCAABkcnMvZG93&#10;bnJldi54bWxQSwUGAAAAAAQABAD1AAAAhwMAAAAA&#10;" path="m,l19,e" filled="f" strokecolor="white" strokeweight=".58pt">
                  <v:path arrowok="t" o:connecttype="custom" o:connectlocs="0,0;19,0" o:connectangles="0,0"/>
                </v:shape>
                <v:shape id=" 159" o:spid="_x0000_s1030" style="position:absolute;left:509;top:485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vbl8MA&#10;AADaAAAADwAAAGRycy9kb3ducmV2LnhtbESPwWrDMBBE74X8g9hALqaRE6gJbpQQ0hp6tN1ectta&#10;W9vEWhlJcdy/rwqFHoeZecPsj7MZxETO95YVbNYpCOLG6p5bBR/vxeMOhA/IGgfLpOCbPBwPi4c9&#10;5treuaKpDq2IEPY5KuhCGHMpfdORQb+2I3H0vqwzGKJ0rdQO7xFuBrlN00wa7DkudDjSuaPmWt+M&#10;gr6eLuXLLSmyyn2+bqRLyuRKSq2W8+kZRKA5/If/2m9awRP8Xok3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vbl8MAAADaAAAADwAAAAAAAAAAAAAAAACYAgAAZHJzL2Rv&#10;d25yZXYueG1sUEsFBgAAAAAEAAQA9QAAAIgDAAAAAA==&#10;" path="m,l11225,e" filled="f" strokecolor="#17365c" strokeweight=".58pt">
                  <v:path arrowok="t" o:connecttype="custom" o:connectlocs="0,0;11225,0" o:connectangles="0,0"/>
                </v:shape>
                <v:shape id=" 160" o:spid="_x0000_s1031" style="position:absolute;left:509;top:504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lF4MEA&#10;AADaAAAADwAAAGRycy9kb3ducmV2LnhtbESPQYvCMBSE7wv+h/AEL0VTPZSlGkV0hT1q9eLt2Tzb&#10;YvNSkli7/36zsOBxmJlvmNVmMK3oyfnGsoL5LAVBXFrdcKXgcj5MP0H4gKyxtUwKfsjDZj36WGGu&#10;7YtP1BehEhHCPkcFdQhdLqUvazLoZ7Yjjt7dOoMhSldJ7fAV4aaVizTNpMGG40KNHe1qKh/F0yho&#10;iv563D+TQ3Zyt6+5dMkxeZBSk/GwXYIINIR3+L/9rRVk8Hcl3gC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5ReDBAAAA2gAAAA8AAAAAAAAAAAAAAAAAmAIAAGRycy9kb3du&#10;cmV2LnhtbFBLBQYAAAAABAAEAPUAAACGAwAAAAA=&#10;" path="m,l11225,e" filled="f" strokecolor="#17365c" strokeweight=".58pt">
                  <v:path arrowok="t" o:connecttype="custom" o:connectlocs="0,0;11225,0" o:connectangles="0,0"/>
                </v:shape>
                <v:shape id=" 161" o:spid="_x0000_s1032" style="position:absolute;left:11734;top:485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wq68IA&#10;AADaAAAADwAAAGRycy9kb3ducmV2LnhtbESP3WrCQBSE7wt9h+UUeqebVLASXaUpCKJg/b0/ZI/Z&#10;2OzZkN1qfHtXEHo5zMw3zGTW2VpcqPWVYwVpPwFBXDhdcangsJ/3RiB8QNZYOyYFN/Iwm76+TDDT&#10;7spbuuxCKSKEfYYKTAhNJqUvDFn0fdcQR+/kWoshyraUusVrhNtafiTJUFqsOC4YbOjbUPG7+7MK&#10;8kG+XB6MDXmdntc/q0Gq881Rqfe37msMIlAX/sPP9kIr+ITHlXg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XCrrwgAAANoAAAAPAAAAAAAAAAAAAAAAAJgCAABkcnMvZG93&#10;bnJldi54bWxQSwUGAAAAAAQABAD1AAAAhwMAAAAA&#10;" path="m,l28,e" filled="f" strokecolor="#17365c" strokeweight=".58pt">
                  <v:path arrowok="t" o:connecttype="custom" o:connectlocs="0,0;28,0" o:connectangles="0,0"/>
                </v:shape>
                <v:shape id=" 162" o:spid="_x0000_s1033" style="position:absolute;left:11743;top:499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eb+sAA&#10;AADaAAAADwAAAGRycy9kb3ducmV2LnhtbERPz2vCMBS+C/4P4Qm72XQOhlSjOKEwJjvYSvH4aJ5t&#10;sXkpSVbrf78cBjt+fL+3+8n0YiTnO8sKXpMUBHFtdceNgkuZL9cgfEDW2FsmBU/ysN/NZ1vMtH3w&#10;mcYiNCKGsM9QQRvCkEnp65YM+sQOxJG7WWcwROgaqR0+Yrjp5SpN36XBjmNDiwMdW6rvxY9R8J2X&#10;9cfzqzq5cCrp7cr3qilSpV4W02EDItAU/sV/7k+tIG6NV+IN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eb+sAAAADaAAAADwAAAAAAAAAAAAAAAACYAgAAZHJzL2Rvd25y&#10;ZXYueG1sUEsFBgAAAAAEAAQA9QAAAIUDAAAAAA==&#10;" path="m,l10,e" filled="f" strokecolor="white" strokeweight="1.06pt">
                  <v:path arrowok="t" o:connecttype="custom" o:connectlocs="0,0;10,0" o:connectangles="0,0"/>
                </v:shape>
                <v:shape id=" 163" o:spid="_x0000_s1034" style="position:absolute;left:11734;top:494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FKcQA&#10;AADaAAAADwAAAGRycy9kb3ducmV2LnhtbESPT2vCQBTE74LfYXkFb3XjH7SmriKCUNqLxh48PrKv&#10;SWj2bdzdaPTTd4WCx2FmfsMs152pxYWcrywrGA0TEMS51RUXCr6Pu9c3ED4ga6wtk4IbeViv+r0l&#10;ptpe+UCXLBQiQtinqKAMoUml9HlJBv3QNsTR+7HOYIjSFVI7vEa4qeU4SWbSYMVxocSGtiXlv1lr&#10;FEw/z1+j2bzdn+6N2ybngm4TapUavHSbdxCBuvAM/7c/tIIFPK7EG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JBSnEAAAA2gAAAA8AAAAAAAAAAAAAAAAAmAIAAGRycy9k&#10;b3ducmV2LnhtbFBLBQYAAAAABAAEAPUAAACJAwAAAAA=&#10;" path="m,l19,e" filled="f" strokecolor="white" strokeweight=".58pt">
                  <v:path arrowok="t" o:connecttype="custom" o:connectlocs="0,0;19,0" o:connectangles="0,0"/>
                </v:shape>
                <v:shape id=" 164" o:spid="_x0000_s1035" style="position:absolute;left:500;top:490;width:0;height:14863;visibility:visible;mso-wrap-style:square;v-text-anchor:top" coordsize="0,14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kX1cMA&#10;AADbAAAADwAAAGRycy9kb3ducmV2LnhtbESPT2vCQBDF70K/wzKF3symCiKpq5QU/xxrVOhxyE6T&#10;YHY2ZFeN/fSdg+Bthvfmvd8sVoNr1ZX60Hg28J6koIhLbxuuDBwP6/EcVIjIFlvPZOBOAVbLl9EC&#10;M+tvvKdrESslIRwyNFDH2GVah7ImhyHxHbFov753GGXtK217vEm4a/UkTWfaYcPSUGNHeU3lubg4&#10;A5sBy07/6dM5n33l9+L7x023O2PeXofPD1CRhvg0P653VvCFXn6RAf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kX1cMAAADbAAAADwAAAAAAAAAAAAAAAACYAgAAZHJzL2Rv&#10;d25yZXYueG1sUEsFBgAAAAAEAAQA9QAAAIgDAAAAAA==&#10;" path="m,l,14863e" filled="f" strokecolor="#17365c" strokeweight=".58pt">
                  <v:path arrowok="t" o:connecttype="custom" o:connectlocs="0,490;0,15353" o:connectangles="0,0"/>
                </v:shape>
                <v:shape id=" 165" o:spid="_x0000_s1036" style="position:absolute;left:504;top:509;width:0;height:14825;visibility:visible;mso-wrap-style:square;v-text-anchor:top" coordsize="0,1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p348IA&#10;AADbAAAADwAAAGRycy9kb3ducmV2LnhtbERPzWrCQBC+F3yHZYReim7sQdvoKsHW4kUwqQ8wZsck&#10;mp0N2a1Gn94VhN7m4/ud2aIztThT6yrLCkbDCARxbnXFhYLd72rwAcJ5ZI21ZVJwJQeLee9lhrG2&#10;F07pnPlChBB2MSoovW9iKV1ekkE3tA1x4A62NegDbAupW7yEcFPL9ygaS4MVh4YSG1qWlJ+yP6PA&#10;pls+ppwkdvL2s9l+422/+vxS6rXfJVMQnjr/L3661zrMH8Hjl3CA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nfjwgAAANsAAAAPAAAAAAAAAAAAAAAAAJgCAABkcnMvZG93&#10;bnJldi54bWxQSwUGAAAAAAQABAD1AAAAhwMAAAAA&#10;" path="m,l,14825e" filled="f" strokecolor="#17365c" strokeweight=".58pt">
                  <v:path arrowok="t" o:connecttype="custom" o:connectlocs="0,509;0,15334" o:connectangles="0,0"/>
                </v:shape>
                <v:shape id=" 166" o:spid="_x0000_s1037" style="position:absolute;left:11742;top:490;width:0;height:14863;visibility:visible;mso-wrap-style:square;v-text-anchor:top" coordsize="0,14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csOcEA&#10;AADbAAAADwAAAGRycy9kb3ducmV2LnhtbERPTWuDQBC9B/Iflgn0FtekEIJ1lWBom2NrWuhxcCcq&#10;cWfF3arpr+8WCrnN431Oms+mEyMNrrWsYBPFIIgrq1uuFXycn9d7EM4ja+wsk4IbOciz5SLFRNuJ&#10;32ksfS1CCLsEFTTe94mUrmrIoItsTxy4ix0M+gCHWuoBpxBuOrmN45002HJoaLCnoqHqWn4bBS8z&#10;Vr38kZ/XYncsbuXbl3l8PSn1sJoPTyA8zf4u/nefdJi/hb9fwg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HLDnBAAAA2wAAAA8AAAAAAAAAAAAAAAAAmAIAAGRycy9kb3du&#10;cmV2LnhtbFBLBQYAAAAABAAEAPUAAACGAwAAAAA=&#10;" path="m,l,14863e" filled="f" strokecolor="#17365c" strokeweight=".58pt">
                  <v:path arrowok="t" o:connecttype="custom" o:connectlocs="0,490;0,15353" o:connectangles="0,0"/>
                </v:shape>
                <v:shape id=" 167" o:spid="_x0000_s1038" style="position:absolute;left:11738;top:509;width:0;height:14825;visibility:visible;mso-wrap-style:square;v-text-anchor:top" coordsize="0,1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RMD8IA&#10;AADbAAAADwAAAGRycy9kb3ducmV2LnhtbERPzWrCQBC+C77DMoIXqRsraJu6SrBavAjG9gGm2WkS&#10;zc6G7KqpT+8Kgrf5+H5ntmhNJc7UuNKygtEwAkGcWV1yruDne/3yBsJ5ZI2VZVLwTw4W825nhrG2&#10;F07pvPe5CCHsYlRQeF/HUrqsIINuaGviwP3ZxqAPsMmlbvASwk0lX6NoIg2WHBoKrGlZUHbcn4wC&#10;m+74kHKS2Onga7tb4fV3/f6pVL/XJh8gPLX+KX64NzrMH8P9l3C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pEwPwgAAANsAAAAPAAAAAAAAAAAAAAAAAJgCAABkcnMvZG93&#10;bnJldi54bWxQSwUGAAAAAAQABAD1AAAAhwMAAAAA&#10;" path="m,l,14825e" filled="f" strokecolor="#17365c" strokeweight=".58pt">
                  <v:path arrowok="t" o:connecttype="custom" o:connectlocs="0,509;0,15334" o:connectangles="0,0"/>
                </v:shape>
                <v:shape id=" 168" o:spid="_x0000_s1039" style="position:absolute;left:480;top:15358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HhvMEA&#10;AADbAAAADwAAAGRycy9kb3ducmV2LnhtbERP22rCQBB9L/Qflin0TTepUiS6SlMQRMF6fR+yYzY2&#10;OxuyW41/7wpC3+ZwrjOZdbYWF2p95VhB2k9AEBdOV1wqOOznvREIH5A11o5JwY08zKavLxPMtLvy&#10;li67UIoYwj5DBSaEJpPSF4Ys+r5riCN3cq3FEGFbSt3iNYbbWn4kyae0WHFsMNjQt6Hid/dnFeSD&#10;fLk8GBvyOj2vf1aDVOebo1Lvb93XGESgLvyLn+6FjvOH8PglHi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h4bzBAAAA2wAAAA8AAAAAAAAAAAAAAAAAmAIAAGRycy9kb3du&#10;cmV2LnhtbFBLBQYAAAAABAAEAPUAAACGAwAAAAA=&#10;" path="m,l29,e" filled="f" strokecolor="#17365c" strokeweight=".58pt">
                  <v:path arrowok="t" o:connecttype="custom" o:connectlocs="0,0;29,0" o:connectangles="0,0"/>
                </v:shape>
                <v:shape id=" 169" o:spid="_x0000_s1040" style="position:absolute;left:490;top:1534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P0rsIA&#10;AADbAAAADwAAAGRycy9kb3ducmV2LnhtbERPS2vCQBC+F/oflin0VjetWCS6ShUCUumhiYjHITsm&#10;wexs2N3m8e/dQqG3+fies96OphU9Od9YVvA6S0AQl1Y3XCk4FdnLEoQPyBpby6RgIg/bzePDGlNt&#10;B/6mPg+ViCHsU1RQh9ClUvqyJoN+ZjviyF2tMxgidJXUDocYblr5liTv0mDDsaHGjvY1lbf8xyj4&#10;yopyN32ejy4cC5pf+Hau8kSp56fxYwUi0Bj+xX/ug47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/SuwgAAANsAAAAPAAAAAAAAAAAAAAAAAJgCAABkcnMvZG93&#10;bnJldi54bWxQSwUGAAAAAAQABAD1AAAAhwMAAAAA&#10;" path="m,l9,e" filled="f" strokecolor="white" strokeweight="1.06pt">
                  <v:path arrowok="t" o:connecttype="custom" o:connectlocs="0,0;9,0" o:connectangles="0,0"/>
                </v:shape>
                <v:shape id=" 170" o:spid="_x0000_s1041" style="position:absolute;left:490;top:1534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YjzcIA&#10;AADbAAAADwAAAGRycy9kb3ducmV2LnhtbERPTWvCQBC9F/oflhG8NRu1pBKzkSIIYi+t7cHjkB2T&#10;YHY27m409td3C4Xe5vE+p1iPphNXcr61rGCWpCCIK6tbrhV8fW6fliB8QNbYWSYFd/KwLh8fCsy1&#10;vfEHXQ+hFjGEfY4KmhD6XEpfNWTQJ7YnjtzJOoMhQldL7fAWw00n52maSYMtx4YGe9o0VJ0Pg1Hw&#10;vL+8zbKX4f343btNeqnpvqBBqelkfF2BCDSGf/Gfe6fj/Ax+f4kHy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1iPNwgAAANsAAAAPAAAAAAAAAAAAAAAAAJgCAABkcnMvZG93&#10;bnJldi54bWxQSwUGAAAAAAQABAD1AAAAhwMAAAAA&#10;" path="m,l19,e" filled="f" strokecolor="white" strokeweight=".58pt">
                  <v:path arrowok="t" o:connecttype="custom" o:connectlocs="0,0;19,0" o:connectangles="0,0"/>
                </v:shape>
                <v:shape id=" 171" o:spid="_x0000_s1042" style="position:absolute;left:509;top:15358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JSecAA&#10;AADbAAAADwAAAGRycy9kb3ducmV2LnhtbERPTYvCMBC9C/sfwizspWjqHnSpRllWBY9avextbMa2&#10;2ExKEmv990YQvM3jfc582ZtGdOR8bVnBeJSCIC6srrlUcDxshj8gfEDW2FgmBXfysFx8DOaYaXvj&#10;PXV5KEUMYZ+hgiqENpPSFxUZ9CPbEkfubJ3BEKErpXZ4i+Gmkd9pOpEGa44NFbb0V1Fxya9GQZ13&#10;/7vVNdlM9u60HkuX7JILKfX12f/OQATqw1v8cm91nD+F5y/x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JSecAAAADbAAAADwAAAAAAAAAAAAAAAACYAgAAZHJzL2Rvd25y&#10;ZXYueG1sUEsFBgAAAAAEAAQA9QAAAIUDAAAAAA==&#10;" path="m,l11225,e" filled="f" strokecolor="#17365c" strokeweight=".58pt">
                  <v:path arrowok="t" o:connecttype="custom" o:connectlocs="0,0;11225,0" o:connectangles="0,0"/>
                </v:shape>
                <v:shape id=" 172" o:spid="_x0000_s1043" style="position:absolute;left:509;top:15338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3GC8MA&#10;AADbAAAADwAAAGRycy9kb3ducmV2LnhtbESPQW/CMAyF75P2HyJP2qWCFA5o6ggIsSFxhMKFm9eY&#10;tqJxqiSU7t/Ph0ncbL3n9z4v16Pr1EAhtp4NzKY5KOLK25ZrA+fTbvIBKiZki51nMvBLEdar15cl&#10;FtY/+EhDmWolIRwLNNCk1Bdax6ohh3Hqe2LRrj44TLKGWtuADwl3nZ7n+UI7bFkaGuxp21B1K+/O&#10;QFsOl8PXPdstjuHne6ZDdshuZMz727j5BJVoTE/z//XeCr7Ayi8ygF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3GC8MAAADbAAAADwAAAAAAAAAAAAAAAACYAgAAZHJzL2Rv&#10;d25yZXYueG1sUEsFBgAAAAAEAAQA9QAAAIgDAAAAAA==&#10;" path="m,l11225,e" filled="f" strokecolor="#17365c" strokeweight=".58pt">
                  <v:path arrowok="t" o:connecttype="custom" o:connectlocs="0,0;11225,0" o:connectangles="0,0"/>
                </v:shape>
                <v:shape id=" 173" o:spid="_x0000_s1044" style="position:absolute;left:11734;top:15358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BOIsEA&#10;AADbAAAADwAAAGRycy9kb3ducmV2LnhtbERP22rCQBB9L/Qflin0TTepIDW6SlMQRMF6fR+yYzY2&#10;OxuyW41/7wpC3+ZwrjOZdbYWF2p95VhB2k9AEBdOV1wqOOznvU8QPiBrrB2Tght5mE1fXyaYaXfl&#10;LV12oRQxhH2GCkwITSalLwxZ9H3XEEfu5FqLIcK2lLrFawy3tfxIkqG0WHFsMNjQt6Hid/dnFeSD&#10;fLk8GBvyOj2vf1aDVOebo1Lvb93XGESgLvyLn+6FjvNH8PglHi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gTiLBAAAA2wAAAA8AAAAAAAAAAAAAAAAAmAIAAGRycy9kb3du&#10;cmV2LnhtbFBLBQYAAAAABAAEAPUAAACGAwAAAAA=&#10;" path="m,l28,e" filled="f" strokecolor="#17365c" strokeweight=".58pt">
                  <v:path arrowok="t" o:connecttype="custom" o:connectlocs="0,0;28,0" o:connectangles="0,0"/>
                </v:shape>
                <v:shape id=" 174" o:spid="_x0000_s1045" style="position:absolute;left:11743;top:1534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idi8AA&#10;AADbAAAADwAAAGRycy9kb3ducmV2LnhtbERPTYvCMBC9C/6HMII3TVWQpWssu4KwKB62FfE4NLNt&#10;aTMpSVbrvzcHwePjfW+ywXTiRs43lhUs5gkI4tLqhisF52I/+wDhA7LGzjIpeJCHbDsebTDV9s6/&#10;dMtDJWII+xQV1CH0qZS+rMmgn9ueOHJ/1hkMEbpKaof3GG46uUyStTTYcGyosaddTWWb/xsFp31R&#10;fj8Ol6MLx4JWV24vVZ4oNZ0MX58gAg3hLX65f7SCZVwfv8Qf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3idi8AAAADbAAAADwAAAAAAAAAAAAAAAACYAgAAZHJzL2Rvd25y&#10;ZXYueG1sUEsFBgAAAAAEAAQA9QAAAIUDAAAAAA==&#10;" path="m,l10,e" filled="f" strokecolor="white" strokeweight="1.06pt">
                  <v:path arrowok="t" o:connecttype="custom" o:connectlocs="0,0;10,0" o:connectangles="0,0"/>
                </v:shape>
                <v:shape id=" 175" o:spid="_x0000_s1046" style="position:absolute;left:11734;top:1534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NxBMQA&#10;AADbAAAADwAAAGRycy9kb3ducmV2LnhtbESPQWvCQBSE70L/w/IK3nSTKFpS11CEgthL1R56fGRf&#10;k9Ds27i70dhf7xYEj8PMfMOsisG04kzON5YVpNMEBHFpdcOVgq/j++QFhA/IGlvLpOBKHor102iF&#10;ubYX3tP5ECoRIexzVFCH0OVS+rImg35qO+Lo/VhnMETpKqkdXiLctDJLkoU02HBcqLGjTU3l76E3&#10;Cua700e6WPaf33+d2ySniq4z6pUaPw9vryACDeERvre3WkGWwv+X+A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TcQTEAAAA2wAAAA8AAAAAAAAAAAAAAAAAmAIAAGRycy9k&#10;b3ducmV2LnhtbFBLBQYAAAAABAAEAPUAAACJAwAAAAA=&#10;" path="m,l19,e" filled="f" strokecolor="white" strokeweight=".58pt">
                  <v:path arrowok="t" o:connecttype="custom" o:connectlocs="0,0;19,0" o:connectangles="0,0"/>
                </v:shape>
                <w10:wrap anchorx="page" anchory="page"/>
              </v:group>
            </w:pict>
          </mc:Fallback>
        </mc:AlternateContent>
      </w:r>
      <w:r>
        <w:rPr>
          <w:b/>
          <w:i/>
          <w:noProof/>
          <w:position w:val="-1"/>
          <w:sz w:val="24"/>
          <w:szCs w:val="24"/>
          <w:u w:val="single"/>
          <w:lang w:val="en-IN" w:eastAsia="en-IN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311150</wp:posOffset>
                </wp:positionH>
                <wp:positionV relativeFrom="page">
                  <wp:posOffset>304165</wp:posOffset>
                </wp:positionV>
                <wp:extent cx="7171690" cy="9417050"/>
                <wp:effectExtent l="0" t="0" r="10160" b="12700"/>
                <wp:wrapNone/>
                <wp:docPr id="22" name="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17050"/>
                          <a:chOff x="474" y="479"/>
                          <a:chExt cx="11294" cy="14884"/>
                        </a:xfrm>
                      </wpg:grpSpPr>
                      <wps:wsp>
                        <wps:cNvPr id="23" name=" 111"/>
                        <wps:cNvSpPr>
                          <a:spLocks/>
                        </wps:cNvSpPr>
                        <wps:spPr bwMode="auto">
                          <a:xfrm>
                            <a:off x="480" y="485"/>
                            <a:ext cx="29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29"/>
                              <a:gd name="T2" fmla="+- 0 509 48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 112"/>
                        <wps:cNvSpPr>
                          <a:spLocks/>
                        </wps:cNvSpPr>
                        <wps:spPr bwMode="auto">
                          <a:xfrm>
                            <a:off x="490" y="499"/>
                            <a:ext cx="10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0"/>
                              <a:gd name="T2" fmla="+- 0 499 49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 113"/>
                        <wps:cNvSpPr>
                          <a:spLocks/>
                        </wps:cNvSpPr>
                        <wps:spPr bwMode="auto">
                          <a:xfrm>
                            <a:off x="490" y="494"/>
                            <a:ext cx="19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9"/>
                              <a:gd name="T2" fmla="+- 0 509 49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 114"/>
                        <wps:cNvSpPr>
                          <a:spLocks/>
                        </wps:cNvSpPr>
                        <wps:spPr bwMode="auto">
                          <a:xfrm>
                            <a:off x="509" y="485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 115"/>
                        <wps:cNvSpPr>
                          <a:spLocks/>
                        </wps:cNvSpPr>
                        <wps:spPr bwMode="auto">
                          <a:xfrm>
                            <a:off x="509" y="504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 116"/>
                        <wps:cNvSpPr>
                          <a:spLocks/>
                        </wps:cNvSpPr>
                        <wps:spPr bwMode="auto">
                          <a:xfrm>
                            <a:off x="11734" y="485"/>
                            <a:ext cx="2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29"/>
                              <a:gd name="T2" fmla="+- 0 11762 117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 117"/>
                        <wps:cNvSpPr>
                          <a:spLocks/>
                        </wps:cNvSpPr>
                        <wps:spPr bwMode="auto">
                          <a:xfrm>
                            <a:off x="11743" y="499"/>
                            <a:ext cx="10" cy="0"/>
                          </a:xfrm>
                          <a:custGeom>
                            <a:avLst/>
                            <a:gdLst>
                              <a:gd name="T0" fmla="+- 0 11743 11743"/>
                              <a:gd name="T1" fmla="*/ T0 w 10"/>
                              <a:gd name="T2" fmla="+- 0 11753 1174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 118"/>
                        <wps:cNvSpPr>
                          <a:spLocks/>
                        </wps:cNvSpPr>
                        <wps:spPr bwMode="auto">
                          <a:xfrm>
                            <a:off x="11734" y="494"/>
                            <a:ext cx="1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19"/>
                              <a:gd name="T2" fmla="+- 0 11753 11734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 119"/>
                        <wps:cNvSpPr>
                          <a:spLocks/>
                        </wps:cNvSpPr>
                        <wps:spPr bwMode="auto">
                          <a:xfrm>
                            <a:off x="500" y="490"/>
                            <a:ext cx="0" cy="14863"/>
                          </a:xfrm>
                          <a:custGeom>
                            <a:avLst/>
                            <a:gdLst>
                              <a:gd name="T0" fmla="+- 0 490 490"/>
                              <a:gd name="T1" fmla="*/ 490 h 14863"/>
                              <a:gd name="T2" fmla="+- 0 15353 490"/>
                              <a:gd name="T3" fmla="*/ 15353 h 148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63">
                                <a:moveTo>
                                  <a:pt x="0" y="0"/>
                                </a:moveTo>
                                <a:lnTo>
                                  <a:pt x="0" y="148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 120"/>
                        <wps:cNvSpPr>
                          <a:spLocks/>
                        </wps:cNvSpPr>
                        <wps:spPr bwMode="auto">
                          <a:xfrm>
                            <a:off x="504" y="509"/>
                            <a:ext cx="0" cy="14825"/>
                          </a:xfrm>
                          <a:custGeom>
                            <a:avLst/>
                            <a:gdLst>
                              <a:gd name="T0" fmla="+- 0 509 509"/>
                              <a:gd name="T1" fmla="*/ 509 h 14825"/>
                              <a:gd name="T2" fmla="+- 0 15334 509"/>
                              <a:gd name="T3" fmla="*/ 15334 h 148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25">
                                <a:moveTo>
                                  <a:pt x="0" y="0"/>
                                </a:moveTo>
                                <a:lnTo>
                                  <a:pt x="0" y="148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 121"/>
                        <wps:cNvSpPr>
                          <a:spLocks/>
                        </wps:cNvSpPr>
                        <wps:spPr bwMode="auto">
                          <a:xfrm>
                            <a:off x="11742" y="490"/>
                            <a:ext cx="0" cy="14863"/>
                          </a:xfrm>
                          <a:custGeom>
                            <a:avLst/>
                            <a:gdLst>
                              <a:gd name="T0" fmla="+- 0 490 490"/>
                              <a:gd name="T1" fmla="*/ 490 h 14863"/>
                              <a:gd name="T2" fmla="+- 0 15353 490"/>
                              <a:gd name="T3" fmla="*/ 15353 h 148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63">
                                <a:moveTo>
                                  <a:pt x="0" y="0"/>
                                </a:moveTo>
                                <a:lnTo>
                                  <a:pt x="0" y="148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 122"/>
                        <wps:cNvSpPr>
                          <a:spLocks/>
                        </wps:cNvSpPr>
                        <wps:spPr bwMode="auto">
                          <a:xfrm>
                            <a:off x="11738" y="509"/>
                            <a:ext cx="0" cy="14825"/>
                          </a:xfrm>
                          <a:custGeom>
                            <a:avLst/>
                            <a:gdLst>
                              <a:gd name="T0" fmla="+- 0 509 509"/>
                              <a:gd name="T1" fmla="*/ 509 h 14825"/>
                              <a:gd name="T2" fmla="+- 0 15334 509"/>
                              <a:gd name="T3" fmla="*/ 15334 h 148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25">
                                <a:moveTo>
                                  <a:pt x="0" y="0"/>
                                </a:moveTo>
                                <a:lnTo>
                                  <a:pt x="0" y="148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 123"/>
                        <wps:cNvSpPr>
                          <a:spLocks/>
                        </wps:cNvSpPr>
                        <wps:spPr bwMode="auto">
                          <a:xfrm>
                            <a:off x="480" y="15358"/>
                            <a:ext cx="29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29"/>
                              <a:gd name="T2" fmla="+- 0 509 48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 124"/>
                        <wps:cNvSpPr>
                          <a:spLocks/>
                        </wps:cNvSpPr>
                        <wps:spPr bwMode="auto">
                          <a:xfrm>
                            <a:off x="490" y="15343"/>
                            <a:ext cx="10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0"/>
                              <a:gd name="T2" fmla="+- 0 499 49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 125"/>
                        <wps:cNvSpPr>
                          <a:spLocks/>
                        </wps:cNvSpPr>
                        <wps:spPr bwMode="auto">
                          <a:xfrm>
                            <a:off x="490" y="15348"/>
                            <a:ext cx="19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9"/>
                              <a:gd name="T2" fmla="+- 0 509 49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 126"/>
                        <wps:cNvSpPr>
                          <a:spLocks/>
                        </wps:cNvSpPr>
                        <wps:spPr bwMode="auto">
                          <a:xfrm>
                            <a:off x="509" y="15358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 127"/>
                        <wps:cNvSpPr>
                          <a:spLocks/>
                        </wps:cNvSpPr>
                        <wps:spPr bwMode="auto">
                          <a:xfrm>
                            <a:off x="509" y="15338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 128"/>
                        <wps:cNvSpPr>
                          <a:spLocks/>
                        </wps:cNvSpPr>
                        <wps:spPr bwMode="auto">
                          <a:xfrm>
                            <a:off x="11734" y="15358"/>
                            <a:ext cx="2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29"/>
                              <a:gd name="T2" fmla="+- 0 11762 117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 129"/>
                        <wps:cNvSpPr>
                          <a:spLocks/>
                        </wps:cNvSpPr>
                        <wps:spPr bwMode="auto">
                          <a:xfrm>
                            <a:off x="11743" y="15343"/>
                            <a:ext cx="10" cy="0"/>
                          </a:xfrm>
                          <a:custGeom>
                            <a:avLst/>
                            <a:gdLst>
                              <a:gd name="T0" fmla="+- 0 11743 11743"/>
                              <a:gd name="T1" fmla="*/ T0 w 10"/>
                              <a:gd name="T2" fmla="+- 0 11753 1174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 130"/>
                        <wps:cNvSpPr>
                          <a:spLocks/>
                        </wps:cNvSpPr>
                        <wps:spPr bwMode="auto">
                          <a:xfrm>
                            <a:off x="11734" y="15348"/>
                            <a:ext cx="1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19"/>
                              <a:gd name="T2" fmla="+- 0 11753 11734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D265C" id=" 110" o:spid="_x0000_s1026" style="position:absolute;margin-left:24.5pt;margin-top:23.95pt;width:564.7pt;height:741.5pt;z-index:-251652096;mso-position-horizontal-relative:page;mso-position-vertical-relative:page" coordorigin="474,479" coordsize="11294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">
                <v:shape id=" 111" o:spid="_x0000_s1027" style="position:absolute;left:480;top:485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SzdcQA&#10;AADbAAAADwAAAGRycy9kb3ducmV2LnhtbESPQWvCQBSE74X+h+UVequbGCiSugmmIIhCtVbvj+wz&#10;G5t9G7Jbjf/eLRR6HGbmG2ZejrYTFxp861hBOklAENdOt9woOHwtX2YgfEDW2DkmBTfyUBaPD3PM&#10;tbvyJ132oRERwj5HBSaEPpfS14Ys+onriaN3coPFEOXQSD3gNcJtJ6dJ8iotthwXDPb0bqj+3v9Y&#10;BVVWrdcHY0PVpeeP7SZLdbU7KvX8NC7eQAQaw3/4r73SCqYZ/H6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ks3XEAAAA2wAAAA8AAAAAAAAAAAAAAAAAmAIAAGRycy9k&#10;b3ducmV2LnhtbFBLBQYAAAAABAAEAPUAAACJAwAAAAA=&#10;" path="m,l29,e" filled="f" strokecolor="#17365c" strokeweight=".58pt">
                  <v:path arrowok="t" o:connecttype="custom" o:connectlocs="0,0;29,0" o:connectangles="0,0"/>
                </v:shape>
                <v:shape id=" 112" o:spid="_x0000_s1028" style="position:absolute;left:490;top:499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biMIA&#10;AADbAAAADwAAAGRycy9kb3ducmV2LnhtbESPQYvCMBSE78L+h/AWvGm6rohUo7iCsCh7sBXx+Gie&#10;bbF5KUnU+u/NguBxmJlvmPmyM424kfO1ZQVfwwQEcWF1zaWCQ74ZTEH4gKyxsUwKHuRhufjozTHV&#10;9s57umWhFBHCPkUFVQhtKqUvKjLoh7Yljt7ZOoMhSldK7fAe4aaRoySZSIM1x4UKW1pXVFyyq1Hw&#10;t8mLn8f2uHNhl9P3iS/HMkuU6n92qxmIQF14h1/tX61gNIb/L/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Q5uIwgAAANsAAAAPAAAAAAAAAAAAAAAAAJgCAABkcnMvZG93&#10;bnJldi54bWxQSwUGAAAAAAQABAD1AAAAhwMAAAAA&#10;" path="m,l9,e" filled="f" strokecolor="white" strokeweight="1.06pt">
                  <v:path arrowok="t" o:connecttype="custom" o:connectlocs="0,0;9,0" o:connectangles="0,0"/>
                </v:shape>
                <v:shape id=" 113" o:spid="_x0000_s1029" style="position:absolute;left:490;top:494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h3B8QA&#10;AADbAAAADwAAAGRycy9kb3ducmV2LnhtbESPzWsCMRTE70L/h/AK3jSr1g+2RilCQezFr4PHx+a5&#10;u3TzsiZZXfvXN4LgcZiZ3zDzZWsqcSXnS8sKBv0EBHFmdcm5guPhuzcD4QOyxsoyKbiTh+XirTPH&#10;VNsb7+i6D7mIEPYpKihCqFMpfVaQQd+3NXH0ztYZDFG6XGqHtwg3lRwmyUQaLDkuFFjTqqDsd98Y&#10;BR+by89gMm22p7/arZJLTvcRNUp139uvTxCB2vAKP9trrWA4hseX+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odwfEAAAA2wAAAA8AAAAAAAAAAAAAAAAAmAIAAGRycy9k&#10;b3ducmV2LnhtbFBLBQYAAAAABAAEAPUAAACJAwAAAAA=&#10;" path="m,l19,e" filled="f" strokecolor="white" strokeweight=".58pt">
                  <v:path arrowok="t" o:connecttype="custom" o:connectlocs="0,0;19,0" o:connectangles="0,0"/>
                </v:shape>
                <v:shape id=" 114" o:spid="_x0000_s1030" style="position:absolute;left:509;top:485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9X8IA&#10;AADbAAAADwAAAGRycy9kb3ducmV2LnhtbESPQYvCMBSE74L/ITzBS9FUD0W6RllWBY/a9eLtbfNs&#10;i81LSWLt/vuNIOxxmJlvmPV2MK3oyfnGsoLFPAVBXFrdcKXg8n2YrUD4gKyxtUwKfsnDdjMerTHX&#10;9sln6otQiQhhn6OCOoQul9KXNRn0c9sRR+9mncEQpaukdviMcNPKZZpm0mDDcaHGjr5qKu/Fwyho&#10;iv562j2SQ3Z2P/uFdMkpuZNS08nw+QEi0BD+w+/2UStYZvD6En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j1fwgAAANsAAAAPAAAAAAAAAAAAAAAAAJgCAABkcnMvZG93&#10;bnJldi54bWxQSwUGAAAAAAQABAD1AAAAhwMAAAAA&#10;" path="m,l11225,e" filled="f" strokecolor="#17365c" strokeweight=".58pt">
                  <v:path arrowok="t" o:connecttype="custom" o:connectlocs="0,0;11225,0" o:connectangles="0,0"/>
                </v:shape>
                <v:shape id=" 115" o:spid="_x0000_s1031" style="position:absolute;left:509;top:504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6YxMIA&#10;AADbAAAADwAAAGRycy9kb3ducmV2LnhtbESPQYvCMBSE7wv+h/CEvRRN9eBKNYroCh61evH2bJ5t&#10;sXkpSaz1328WFvY4zMw3zHLdm0Z05HxtWcFknIIgLqyuuVRwOe9HcxA+IGtsLJOCN3lYrwYfS8y0&#10;ffGJujyUIkLYZ6igCqHNpPRFRQb92LbE0btbZzBE6UqpHb4i3DRymqYzabDmuFBhS9uKikf+NArq&#10;vLsed89kPzu52/dEuuSYPEipz2G/WYAI1If/8F/7oBVMv+D3S/w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pjEwgAAANsAAAAPAAAAAAAAAAAAAAAAAJgCAABkcnMvZG93&#10;bnJldi54bWxQSwUGAAAAAAQABAD1AAAAhwMAAAAA&#10;" path="m,l11225,e" filled="f" strokecolor="#17365c" strokeweight=".58pt">
                  <v:path arrowok="t" o:connecttype="custom" o:connectlocs="0,0;11225,0" o:connectangles="0,0"/>
                </v:shape>
                <v:shape id=" 116" o:spid="_x0000_s1032" style="position:absolute;left:11734;top:485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AhBL8A&#10;AADbAAAADwAAAGRycy9kb3ducmV2LnhtbERPy4rCMBTdD/gP4QruxrQKw1CNYgVBHBjH1/7SXJtq&#10;c1OaqJ2/NwvB5eG8p/PO1uJOra8cK0iHCQjiwumKSwXHw+rzG4QPyBprx6TgnzzMZ72PKWbaPXhH&#10;930oRQxhn6ECE0KTSekLQxb90DXEkTu71mKIsC2lbvERw20tR0nyJS1WHBsMNrQ0VFz3N6sgH+eb&#10;zdHYkNfp5Xf7M051/ndSatDvFhMQgbrwFr/ca61gFMfGL/EHy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ACEEvwAAANsAAAAPAAAAAAAAAAAAAAAAAJgCAABkcnMvZG93bnJl&#10;di54bWxQSwUGAAAAAAQABAD1AAAAhAMAAAAA&#10;" path="m,l28,e" filled="f" strokecolor="#17365c" strokeweight=".58pt">
                  <v:path arrowok="t" o:connecttype="custom" o:connectlocs="0,0;28,0" o:connectangles="0,0"/>
                </v:shape>
                <v:shape id=" 117" o:spid="_x0000_s1033" style="position:absolute;left:11743;top:499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I0FsIA&#10;AADbAAAADwAAAGRycy9kb3ducmV2LnhtbESPQYvCMBSE78L+h/AWvGm6LohWo7iCsCh7sBXx+Gie&#10;bbF5KUnU+u/NguBxmJlvmPmyM424kfO1ZQVfwwQEcWF1zaWCQ74ZTED4gKyxsUwKHuRhufjozTHV&#10;9s57umWhFBHCPkUFVQhtKqUvKjLoh7Yljt7ZOoMhSldK7fAe4aaRoyQZS4M1x4UKW1pXVFyyq1Hw&#10;t8mLn8f2uHNhl9P3iS/HMkuU6n92qxmIQF14h1/tX61gNIX/L/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jQWwgAAANsAAAAPAAAAAAAAAAAAAAAAAJgCAABkcnMvZG93&#10;bnJldi54bWxQSwUGAAAAAAQABAD1AAAAhwMAAAAA&#10;" path="m,l10,e" filled="f" strokecolor="white" strokeweight="1.06pt">
                  <v:path arrowok="t" o:connecttype="custom" o:connectlocs="0,0;10,0" o:connectangles="0,0"/>
                </v:shape>
                <v:shape id=" 118" o:spid="_x0000_s1034" style="position:absolute;left:11734;top:494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ZCQsIA&#10;AADbAAAADwAAAGRycy9kb3ducmV2LnhtbERPz2vCMBS+C/4P4Qm7aaoddXRGEWEwtsusO+z4aN7a&#10;sualJqlt99cvh4HHj+/37jCaVtzI+caygvUqAUFcWt1wpeDz8rJ8AuEDssbWMimYyMNhP5/tMNd2&#10;4DPdilCJGMI+RwV1CF0upS9rMuhXtiOO3Ld1BkOErpLa4RDDTSs3SZJJgw3Hhho7OtVU/hS9UfD4&#10;dn1fZ9v+4+u3c6fkWtGUUq/Uw2I8PoMINIa7+N/9qhWkcX38En+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xkJCwgAAANsAAAAPAAAAAAAAAAAAAAAAAJgCAABkcnMvZG93&#10;bnJldi54bWxQSwUGAAAAAAQABAD1AAAAhwMAAAAA&#10;" path="m,l19,e" filled="f" strokecolor="white" strokeweight=".58pt">
                  <v:path arrowok="t" o:connecttype="custom" o:connectlocs="0,0;19,0" o:connectangles="0,0"/>
                </v:shape>
                <v:shape id=" 119" o:spid="_x0000_s1035" style="position:absolute;left:500;top:490;width:0;height:14863;visibility:visible;mso-wrap-style:square;v-text-anchor:top" coordsize="0,14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DuLsMA&#10;AADbAAAADwAAAGRycy9kb3ducmV2LnhtbESPQWvCQBSE74L/YXmF3nSTBkSiq5RIW48aLfT4yD6T&#10;kOzbkN1q0l/fFQSPw8x8w6y3g2nFlXpXW1YQzyMQxIXVNZcKzqeP2RKE88gaW8ukYCQH2810ssZU&#10;2xsf6Zr7UgQIuxQVVN53qZSuqMigm9uOOHgX2xv0Qfal1D3eAty08i2KFtJgzWGhwo6yioom/zUK&#10;PgcsOvknv5tsscvG/PBjkq+9Uq8vw/sKhKfBP8OP9l4rSGK4fw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DuLsMAAADbAAAADwAAAAAAAAAAAAAAAACYAgAAZHJzL2Rv&#10;d25yZXYueG1sUEsFBgAAAAAEAAQA9QAAAIgDAAAAAA==&#10;" path="m,l,14863e" filled="f" strokecolor="#17365c" strokeweight=".58pt">
                  <v:path arrowok="t" o:connecttype="custom" o:connectlocs="0,490;0,15353" o:connectangles="0,0"/>
                </v:shape>
                <v:shape id=" 120" o:spid="_x0000_s1036" style="position:absolute;left:504;top:509;width:0;height:14825;visibility:visible;mso-wrap-style:square;v-text-anchor:top" coordsize="0,1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219MQA&#10;AADbAAAADwAAAGRycy9kb3ducmV2LnhtbESP3WrCQBSE7wu+w3IEb0rdqKA2ukrwj94UjO0DHLPH&#10;JJo9G7Krxj59tyD0cpiZb5j5sjWVuFHjSssKBv0IBHFmdcm5gu+v7dsUhPPIGivLpOBBDpaLzssc&#10;Y23vnNLt4HMRIOxiVFB4X8dSuqwgg65va+LgnWxj0AfZ5FI3eA9wU8lhFI2lwZLDQoE1rQrKLoer&#10;UWDTPZ9TThI7ed197jf4c9y+r5XqddtkBsJT6//Dz/aHVjAawt+X8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dtfTEAAAA2wAAAA8AAAAAAAAAAAAAAAAAmAIAAGRycy9k&#10;b3ducmV2LnhtbFBLBQYAAAAABAAEAPUAAACJAwAAAAA=&#10;" path="m,l,14825e" filled="f" strokecolor="#17365c" strokeweight=".58pt">
                  <v:path arrowok="t" o:connecttype="custom" o:connectlocs="0,509;0,15334" o:connectangles="0,0"/>
                </v:shape>
                <v:shape id=" 121" o:spid="_x0000_s1037" style="position:absolute;left:11742;top:490;width:0;height:14863;visibility:visible;mso-wrap-style:square;v-text-anchor:top" coordsize="0,14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7VwsMA&#10;AADbAAAADwAAAGRycy9kb3ducmV2LnhtbESPQWuDQBSE74X8h+UVcqtrK4RgXUMxNPHYmgR6fLiv&#10;KnHfirtJtL++WyjkOMzMN0y2mUwvrjS6zrKC5ygGQVxb3XGj4Hh4f1qDcB5ZY2+ZFMzkYJMvHjJM&#10;tb3xJ10r34gAYZeigtb7IZXS1S0ZdJEdiIP3bUeDPsixkXrEW4CbXr7E8Uoa7DgstDhQ0VJ9ri5G&#10;wW7CepA/8nQuVttirj6+TLIvlVo+Tm+vIDxN/h7+b5daQZLA35fw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7VwsMAAADbAAAADwAAAAAAAAAAAAAAAACYAgAAZHJzL2Rv&#10;d25yZXYueG1sUEsFBgAAAAAEAAQA9QAAAIgDAAAAAA==&#10;" path="m,l,14863e" filled="f" strokecolor="#17365c" strokeweight=".58pt">
                  <v:path arrowok="t" o:connecttype="custom" o:connectlocs="0,490;0,15353" o:connectangles="0,0"/>
                </v:shape>
                <v:shape id=" 122" o:spid="_x0000_s1038" style="position:absolute;left:11738;top:509;width:0;height:14825;visibility:visible;mso-wrap-style:square;v-text-anchor:top" coordsize="0,1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iIG8UA&#10;AADbAAAADwAAAGRycy9kb3ducmV2LnhtbESP0WrCQBRE3wv+w3IFX0rdaMXW6CpBq/SlYKwfcM1e&#10;k2j2bshuNe3XdwXBx2FmzjCzRWsqcaHGlZYVDPoRCOLM6pJzBfvv9cs7COeRNVaWScEvOVjMO08z&#10;jLW9ckqXnc9FgLCLUUHhfR1L6bKCDLq+rYmDd7SNQR9kk0vd4DXATSWHUTSWBksOCwXWtCwoO+9+&#10;jAKbbvmUcpLYt+fN1/YD/w7ryUqpXrdNpiA8tf4Rvrc/tYLXEdy+hB8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+IgbxQAAANsAAAAPAAAAAAAAAAAAAAAAAJgCAABkcnMv&#10;ZG93bnJldi54bWxQSwUGAAAAAAQABAD1AAAAigMAAAAA&#10;" path="m,l,14825e" filled="f" strokecolor="#17365c" strokeweight=".58pt">
                  <v:path arrowok="t" o:connecttype="custom" o:connectlocs="0,509;0,15334" o:connectangles="0,0"/>
                </v:shape>
                <v:shape id=" 123" o:spid="_x0000_s1039" style="position:absolute;left:480;top:15358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gYR8QA&#10;AADbAAAADwAAAGRycy9kb3ducmV2LnhtbESPW2vCQBSE3wv+h+UIfaubGCwSXcUIgij04uX9kD1m&#10;o9mzIbvV9N93C4U+DjPzDTNf9rYRd+p87VhBOkpAEJdO11wpOB03L1MQPiBrbByTgm/ysFwMnuaY&#10;a/fgT7ofQiUihH2OCkwIbS6lLw1Z9CPXEkfv4jqLIcqukrrDR4TbRo6T5FVarDkuGGxpbai8Hb6s&#10;giIrdruTsaFo0uvb+z5LdfFxVup52K9mIAL14T/8195qBdkEfr/EH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YGEfEAAAA2wAAAA8AAAAAAAAAAAAAAAAAmAIAAGRycy9k&#10;b3ducmV2LnhtbFBLBQYAAAAABAAEAPUAAACJAwAAAAA=&#10;" path="m,l29,e" filled="f" strokecolor="#17365c" strokeweight=".58pt">
                  <v:path arrowok="t" o:connecttype="custom" o:connectlocs="0,0;29,0" o:connectangles="0,0"/>
                </v:shape>
                <v:shape id=" 124" o:spid="_x0000_s1040" style="position:absolute;left:490;top:1534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Q2ucIA&#10;AADbAAAADwAAAGRycy9kb3ducmV2LnhtbESPQYvCMBSE7wv+h/AEb2uqgizVKCoIoniwXWSPj+bZ&#10;FpuXkkSt/94Iwh6HmfmGmS8704g7OV9bVjAaJiCIC6trLhX85tvvHxA+IGtsLJOCJ3lYLnpfc0y1&#10;ffCJ7lkoRYSwT1FBFUKbSumLigz6oW2Jo3exzmCI0pVSO3xEuGnkOEmm0mDNcaHCljYVFdfsZhQc&#10;t3mxfu7PBxcOOU3++Hous0SpQb9bzUAE6sJ/+NPeaQWTKby/x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Da5wgAAANsAAAAPAAAAAAAAAAAAAAAAAJgCAABkcnMvZG93&#10;bnJldi54bWxQSwUGAAAAAAQABAD1AAAAhwMAAAAA&#10;" path="m,l9,e" filled="f" strokecolor="white" strokeweight="1.06pt">
                  <v:path arrowok="t" o:connecttype="custom" o:connectlocs="0,0;9,0" o:connectangles="0,0"/>
                </v:shape>
                <v:shape id=" 125" o:spid="_x0000_s1041" style="position:absolute;left:490;top:1534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/aNsMA&#10;AADbAAAADwAAAGRycy9kb3ducmV2LnhtbESPQYvCMBSE7wv+h/AEb2uqLirVKCIIohfX9eDx0Tzb&#10;YvNSk1Srv34jLOxxmJlvmPmyNZW4k/OlZQWDfgKCOLO65FzB6WfzOQXhA7LGyjIpeJKH5aLzMcdU&#10;2wd/0/0YchEh7FNUUIRQp1L6rCCDvm9r4uhdrDMYonS51A4fEW4qOUySsTRYclwosKZ1Qdn12BgF&#10;X7vbfjCeNIfzq3br5JbTc0SNUr1uu5qBCNSG//Bfe6sVjCbw/hJ/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/aNsMAAADbAAAADwAAAAAAAAAAAAAAAACYAgAAZHJzL2Rv&#10;d25yZXYueG1sUEsFBgAAAAAEAAQA9QAAAIgDAAAAAA==&#10;" path="m,l19,e" filled="f" strokecolor="white" strokeweight=".58pt">
                  <v:path arrowok="t" o:connecttype="custom" o:connectlocs="0,0;19,0" o:connectangles="0,0"/>
                </v:shape>
                <v:shape id=" 126" o:spid="_x0000_s1042" style="position:absolute;left:509;top:15358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aa8EA&#10;AADbAAAADwAAAGRycy9kb3ducmV2LnhtbERPz2vCMBS+D/wfwhN2KZq6QRmdUURX2LHWXby9Nc+2&#10;2LyUJLbdf78cBjt+fL+3+9n0YiTnO8sKNusUBHFtdceNgq9LsXoD4QOyxt4yKfghD/vd4mmLubYT&#10;n2msQiNiCPscFbQhDLmUvm7JoF/bgThyN+sMhghdI7XDKYabXr6kaSYNdhwbWhzo2FJ9rx5GQVeN&#10;1/L0SIrs7L4/NtIlZXInpZ6X8+EdRKA5/Iv/3J9awWscG7/EH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YmmvBAAAA2wAAAA8AAAAAAAAAAAAAAAAAmAIAAGRycy9kb3du&#10;cmV2LnhtbFBLBQYAAAAABAAEAPUAAACGAwAAAAA=&#10;" path="m,l11225,e" filled="f" strokecolor="#17365c" strokeweight=".58pt">
                  <v:path arrowok="t" o:connecttype="custom" o:connectlocs="0,0;11225,0" o:connectangles="0,0"/>
                </v:shape>
                <v:shape id=" 127" o:spid="_x0000_s1043" style="position:absolute;left:509;top:15338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Q/8MMA&#10;AADbAAAADwAAAGRycy9kb3ducmV2LnhtbESPQWvCQBSE74X+h+UVvASzUUFs6iqlKnjU6KW3Z/Y1&#10;CWbfht01pv++Kwg9DjPzDbNcD6YVPTnfWFYwSTMQxKXVDVcKzqfdeAHCB2SNrWVS8Ese1qvXlyXm&#10;2t75SH0RKhEh7HNUUIfQ5VL6siaDPrUdcfR+rDMYonSV1A7vEW5aOc2yuTTYcFyosaOvmsprcTMK&#10;mqL/PmxuyW5+dJftRLrkkFxJqdHb8PkBItAQ/sPP9l4rmL3D4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Q/8MMAAADbAAAADwAAAAAAAAAAAAAAAACYAgAAZHJzL2Rv&#10;d25yZXYueG1sUEsFBgAAAAAEAAQA9QAAAIgDAAAAAA==&#10;" path="m,l11225,e" filled="f" strokecolor="#17365c" strokeweight=".58pt">
                  <v:path arrowok="t" o:connecttype="custom" o:connectlocs="0,0;11225,0" o:connectangles="0,0"/>
                </v:shape>
                <v:shape id=" 128" o:spid="_x0000_s1044" style="position:absolute;left:11734;top:15358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nIosAA&#10;AADbAAAADwAAAGRycy9kb3ducmV2LnhtbERPXWvCMBR9F/YfwhV807Q6RKpR7EAQBafOvV+aa9Ot&#10;uSlN1O7fm4eBj4fzvVh1thZ3an3lWEE6SkAQF05XXCq4fG2GMxA+IGusHZOCP/KwWr71Fphp9+AT&#10;3c+hFDGEfYYKTAhNJqUvDFn0I9cQR+7qWoshwraUusVHDLe1HCfJVFqsODYYbOjDUPF7vlkF+STf&#10;7S7GhrxOfw6f+0mq8+O3UoN+t56DCNSFl/jfvdUK3uP6+CX+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nIosAAAADbAAAADwAAAAAAAAAAAAAAAACYAgAAZHJzL2Rvd25y&#10;ZXYueG1sUEsFBgAAAAAEAAQA9QAAAIUDAAAAAA==&#10;" path="m,l28,e" filled="f" strokecolor="#17365c" strokeweight=".58pt">
                  <v:path arrowok="t" o:connecttype="custom" o:connectlocs="0,0;28,0" o:connectangles="0,0"/>
                </v:shape>
                <v:shape id=" 129" o:spid="_x0000_s1045" style="position:absolute;left:11743;top:1534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dsMMA&#10;AADbAAAADwAAAGRycy9kb3ducmV2LnhtbESPT4vCMBTE7wt+h/AEb2vqH5alGkUFQRQP2y7i8dE8&#10;22LzUpKo9dsbYWGPw8z8hpkvO9OIOzlfW1YwGiYgiAuray4V/Obbz28QPiBrbCyTgid5WC56H3NM&#10;tX3wD92zUIoIYZ+igiqENpXSFxUZ9EPbEkfvYp3BEKUrpXb4iHDTyHGSfEmDNceFClvaVFRcs5tR&#10;cNzmxfq5Px1cOOQ0OfP1VGaJUoN+t5qBCNSF//Bfe6cVTEfw/h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vdsMMAAADbAAAADwAAAAAAAAAAAAAAAACYAgAAZHJzL2Rv&#10;d25yZXYueG1sUEsFBgAAAAAEAAQA9QAAAIgDAAAAAA==&#10;" path="m,l10,e" filled="f" strokecolor="white" strokeweight="1.06pt">
                  <v:path arrowok="t" o:connecttype="custom" o:connectlocs="0,0;10,0" o:connectangles="0,0"/>
                </v:shape>
                <v:shape id=" 130" o:spid="_x0000_s1046" style="position:absolute;left:11734;top:1534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4K08MA&#10;AADbAAAADwAAAGRycy9kb3ducmV2LnhtbESPQYvCMBSE7wv+h/AEb2uqLirVKCIIopdd9eDx0Tzb&#10;YvNSk1Srv36zsOBxmPlmmPmyNZW4k/OlZQWDfgKCOLO65FzB6bj5nILwAVljZZkUPMnDctH5mGOq&#10;7YN/6H4IuYgl7FNUUIRQp1L6rCCDvm9r4uhdrDMYonS51A4fsdxUcpgkY2mw5LhQYE3rgrLroTEK&#10;vna3/WA8ab7Pr9qtk1tOzxE1SvW67WoGIlAb3uF/eqsjN4S/L/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4K08MAAADbAAAADwAAAAAAAAAAAAAAAACYAgAAZHJzL2Rv&#10;d25yZXYueG1sUEsFBgAAAAAEAAQA9QAAAIgDAAAAAA==&#10;" path="m,l19,e" filled="f" strokecolor="white" strokeweight=".58pt">
                  <v:path arrowok="t" o:connecttype="custom" o:connectlocs="0,0;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  <w:szCs w:val="24"/>
          <w:u w:val="single"/>
          <w:lang w:val="en-IN" w:eastAsia="en-IN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1690" cy="9451340"/>
                <wp:effectExtent l="0" t="0" r="10160" b="16510"/>
                <wp:wrapNone/>
                <wp:docPr id="43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51340"/>
                          <a:chOff x="474" y="479"/>
                          <a:chExt cx="11294" cy="14884"/>
                        </a:xfrm>
                      </wpg:grpSpPr>
                      <wps:wsp>
                        <wps:cNvPr id="44" name=" 64"/>
                        <wps:cNvSpPr>
                          <a:spLocks/>
                        </wps:cNvSpPr>
                        <wps:spPr bwMode="auto">
                          <a:xfrm>
                            <a:off x="480" y="485"/>
                            <a:ext cx="29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29"/>
                              <a:gd name="T2" fmla="+- 0 509 48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 63"/>
                        <wps:cNvSpPr>
                          <a:spLocks/>
                        </wps:cNvSpPr>
                        <wps:spPr bwMode="auto">
                          <a:xfrm>
                            <a:off x="490" y="499"/>
                            <a:ext cx="10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0"/>
                              <a:gd name="T2" fmla="+- 0 499 49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 62"/>
                        <wps:cNvSpPr>
                          <a:spLocks/>
                        </wps:cNvSpPr>
                        <wps:spPr bwMode="auto">
                          <a:xfrm>
                            <a:off x="490" y="494"/>
                            <a:ext cx="19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9"/>
                              <a:gd name="T2" fmla="+- 0 509 49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 61"/>
                        <wps:cNvSpPr>
                          <a:spLocks/>
                        </wps:cNvSpPr>
                        <wps:spPr bwMode="auto">
                          <a:xfrm>
                            <a:off x="509" y="485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 60"/>
                        <wps:cNvSpPr>
                          <a:spLocks/>
                        </wps:cNvSpPr>
                        <wps:spPr bwMode="auto">
                          <a:xfrm>
                            <a:off x="509" y="504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 59"/>
                        <wps:cNvSpPr>
                          <a:spLocks/>
                        </wps:cNvSpPr>
                        <wps:spPr bwMode="auto">
                          <a:xfrm>
                            <a:off x="11734" y="485"/>
                            <a:ext cx="2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29"/>
                              <a:gd name="T2" fmla="+- 0 11762 117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 58"/>
                        <wps:cNvSpPr>
                          <a:spLocks/>
                        </wps:cNvSpPr>
                        <wps:spPr bwMode="auto">
                          <a:xfrm>
                            <a:off x="11743" y="499"/>
                            <a:ext cx="10" cy="0"/>
                          </a:xfrm>
                          <a:custGeom>
                            <a:avLst/>
                            <a:gdLst>
                              <a:gd name="T0" fmla="+- 0 11743 11743"/>
                              <a:gd name="T1" fmla="*/ T0 w 10"/>
                              <a:gd name="T2" fmla="+- 0 11753 1174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 57"/>
                        <wps:cNvSpPr>
                          <a:spLocks/>
                        </wps:cNvSpPr>
                        <wps:spPr bwMode="auto">
                          <a:xfrm>
                            <a:off x="11734" y="494"/>
                            <a:ext cx="1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19"/>
                              <a:gd name="T2" fmla="+- 0 11753 11734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 56"/>
                        <wps:cNvSpPr>
                          <a:spLocks/>
                        </wps:cNvSpPr>
                        <wps:spPr bwMode="auto">
                          <a:xfrm>
                            <a:off x="500" y="490"/>
                            <a:ext cx="0" cy="14863"/>
                          </a:xfrm>
                          <a:custGeom>
                            <a:avLst/>
                            <a:gdLst>
                              <a:gd name="T0" fmla="+- 0 490 490"/>
                              <a:gd name="T1" fmla="*/ 490 h 14863"/>
                              <a:gd name="T2" fmla="+- 0 15353 490"/>
                              <a:gd name="T3" fmla="*/ 15353 h 148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63">
                                <a:moveTo>
                                  <a:pt x="0" y="0"/>
                                </a:moveTo>
                                <a:lnTo>
                                  <a:pt x="0" y="148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 55"/>
                        <wps:cNvSpPr>
                          <a:spLocks/>
                        </wps:cNvSpPr>
                        <wps:spPr bwMode="auto">
                          <a:xfrm>
                            <a:off x="504" y="509"/>
                            <a:ext cx="0" cy="14825"/>
                          </a:xfrm>
                          <a:custGeom>
                            <a:avLst/>
                            <a:gdLst>
                              <a:gd name="T0" fmla="+- 0 509 509"/>
                              <a:gd name="T1" fmla="*/ 509 h 14825"/>
                              <a:gd name="T2" fmla="+- 0 15334 509"/>
                              <a:gd name="T3" fmla="*/ 15334 h 148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25">
                                <a:moveTo>
                                  <a:pt x="0" y="0"/>
                                </a:moveTo>
                                <a:lnTo>
                                  <a:pt x="0" y="148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 54"/>
                        <wps:cNvSpPr>
                          <a:spLocks/>
                        </wps:cNvSpPr>
                        <wps:spPr bwMode="auto">
                          <a:xfrm>
                            <a:off x="11742" y="490"/>
                            <a:ext cx="0" cy="14863"/>
                          </a:xfrm>
                          <a:custGeom>
                            <a:avLst/>
                            <a:gdLst>
                              <a:gd name="T0" fmla="+- 0 490 490"/>
                              <a:gd name="T1" fmla="*/ 490 h 14863"/>
                              <a:gd name="T2" fmla="+- 0 15353 490"/>
                              <a:gd name="T3" fmla="*/ 15353 h 148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63">
                                <a:moveTo>
                                  <a:pt x="0" y="0"/>
                                </a:moveTo>
                                <a:lnTo>
                                  <a:pt x="0" y="148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 53"/>
                        <wps:cNvSpPr>
                          <a:spLocks/>
                        </wps:cNvSpPr>
                        <wps:spPr bwMode="auto">
                          <a:xfrm>
                            <a:off x="11738" y="509"/>
                            <a:ext cx="0" cy="14825"/>
                          </a:xfrm>
                          <a:custGeom>
                            <a:avLst/>
                            <a:gdLst>
                              <a:gd name="T0" fmla="+- 0 509 509"/>
                              <a:gd name="T1" fmla="*/ 509 h 14825"/>
                              <a:gd name="T2" fmla="+- 0 15334 509"/>
                              <a:gd name="T3" fmla="*/ 15334 h 148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25">
                                <a:moveTo>
                                  <a:pt x="0" y="0"/>
                                </a:moveTo>
                                <a:lnTo>
                                  <a:pt x="0" y="148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 52"/>
                        <wps:cNvSpPr>
                          <a:spLocks/>
                        </wps:cNvSpPr>
                        <wps:spPr bwMode="auto">
                          <a:xfrm>
                            <a:off x="480" y="15358"/>
                            <a:ext cx="29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29"/>
                              <a:gd name="T2" fmla="+- 0 509 48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 51"/>
                        <wps:cNvSpPr>
                          <a:spLocks/>
                        </wps:cNvSpPr>
                        <wps:spPr bwMode="auto">
                          <a:xfrm>
                            <a:off x="490" y="15343"/>
                            <a:ext cx="10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0"/>
                              <a:gd name="T2" fmla="+- 0 499 49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 50"/>
                        <wps:cNvSpPr>
                          <a:spLocks/>
                        </wps:cNvSpPr>
                        <wps:spPr bwMode="auto">
                          <a:xfrm>
                            <a:off x="490" y="15348"/>
                            <a:ext cx="19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9"/>
                              <a:gd name="T2" fmla="+- 0 509 49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 49"/>
                        <wps:cNvSpPr>
                          <a:spLocks/>
                        </wps:cNvSpPr>
                        <wps:spPr bwMode="auto">
                          <a:xfrm>
                            <a:off x="509" y="15358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 48"/>
                        <wps:cNvSpPr>
                          <a:spLocks/>
                        </wps:cNvSpPr>
                        <wps:spPr bwMode="auto">
                          <a:xfrm>
                            <a:off x="509" y="15338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 47"/>
                        <wps:cNvSpPr>
                          <a:spLocks/>
                        </wps:cNvSpPr>
                        <wps:spPr bwMode="auto">
                          <a:xfrm>
                            <a:off x="11734" y="15358"/>
                            <a:ext cx="2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29"/>
                              <a:gd name="T2" fmla="+- 0 11762 117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736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 46"/>
                        <wps:cNvSpPr>
                          <a:spLocks/>
                        </wps:cNvSpPr>
                        <wps:spPr bwMode="auto">
                          <a:xfrm>
                            <a:off x="11743" y="15343"/>
                            <a:ext cx="10" cy="0"/>
                          </a:xfrm>
                          <a:custGeom>
                            <a:avLst/>
                            <a:gdLst>
                              <a:gd name="T0" fmla="+- 0 11743 11743"/>
                              <a:gd name="T1" fmla="*/ T0 w 10"/>
                              <a:gd name="T2" fmla="+- 0 11753 1174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 45"/>
                        <wps:cNvSpPr>
                          <a:spLocks/>
                        </wps:cNvSpPr>
                        <wps:spPr bwMode="auto">
                          <a:xfrm>
                            <a:off x="11734" y="15348"/>
                            <a:ext cx="1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19"/>
                              <a:gd name="T2" fmla="+- 0 11753 11734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DF99D" id=" 44" o:spid="_x0000_s1026" style="position:absolute;margin-left:23.7pt;margin-top:23.95pt;width:564.7pt;height:744.2pt;z-index:-251659264;mso-position-horizontal-relative:page;mso-position-vertical-relative:page" coordorigin="474,479" coordsize="11294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">
                <v:shape id=" 64" o:spid="_x0000_s1027" style="position:absolute;left:480;top:485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LOocQA&#10;AADbAAAADwAAAGRycy9kb3ducmV2LnhtbESPQWvCQBSE7wX/w/IKvekmKkVSN6ERhGLBqrX3R/Y1&#10;mzb7NmS3Gv+9Kwg9DjPzDbMsBtuKE/W+cawgnSQgiCunG64VHD/X4wUIH5A1to5JwYU8FPnoYYmZ&#10;dmfe0+kQahEh7DNUYELoMil9Zciin7iOOHrfrrcYouxrqXs8R7ht5TRJnqXFhuOCwY5Whqrfw59V&#10;UM7KzeZobCjb9Gf78T5Ldbn7UurpcXh9ARFoCP/he/tNK5jP4fYl/gC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SzqHEAAAA2wAAAA8AAAAAAAAAAAAAAAAAmAIAAGRycy9k&#10;b3ducmV2LnhtbFBLBQYAAAAABAAEAPUAAACJAwAAAAA=&#10;" path="m,l29,e" filled="f" strokecolor="#17365c" strokeweight=".58pt">
                  <v:path arrowok="t" o:connecttype="custom" o:connectlocs="0,0;29,0" o:connectangles="0,0"/>
                </v:shape>
                <v:shape id=" 63" o:spid="_x0000_s1028" style="position:absolute;left:490;top:499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Dbs8QA&#10;AADbAAAADwAAAGRycy9kb3ducmV2LnhtbESPQWvCQBSE74L/YXlCb2bTqqVEV9GCUJQemhTx+Mi+&#10;JsHs27C7avz3rlDwOMzMN8xi1ZtWXMj5xrKC1yQFQVxa3XCl4LfYjj9A+ICssbVMCm7kYbUcDhaY&#10;aXvlH7rkoRIRwj5DBXUIXSalL2sy6BPbEUfvzzqDIUpXSe3wGuGmlW9p+i4NNhwXauzos6bylJ+N&#10;gu9tUW5uu8PehX1BkyOfDlWeKvUy6tdzEIH68Az/t7+0gukMHl/i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Q27PEAAAA2wAAAA8AAAAAAAAAAAAAAAAAmAIAAGRycy9k&#10;b3ducmV2LnhtbFBLBQYAAAAABAAEAPUAAACJAwAAAAA=&#10;" path="m,l9,e" filled="f" strokecolor="white" strokeweight="1.06pt">
                  <v:path arrowok="t" o:connecttype="custom" o:connectlocs="0,0;9,0" o:connectangles="0,0"/>
                </v:shape>
                <v:shape id=" 62" o:spid="_x0000_s1029" style="position:absolute;left:490;top:494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UM0MQA&#10;AADbAAAADwAAAGRycy9kb3ducmV2LnhtbESPQWvCQBSE74X+h+UJ3pqNWlKJ2UgRBLGX1vbg8ZF9&#10;JsHs27i70dhf3y0UehxmvhmmWI+mE1dyvrWsYJakIIgrq1uuFXx9bp+WIHxA1thZJgV38rAuHx8K&#10;zLW98QddD6EWsYR9jgqaEPpcSl81ZNAntieO3sk6gyFKV0vt8BbLTSfnaZpJgy3HhQZ72jRUnQ+D&#10;UfC8v7zNspfh/fjdu016qem+oEGp6WR8XYEINIb/8B+905HL4PdL/AG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lDNDEAAAA2wAAAA8AAAAAAAAAAAAAAAAAmAIAAGRycy9k&#10;b3ducmV2LnhtbFBLBQYAAAAABAAEAPUAAACJAwAAAAA=&#10;" path="m,l19,e" filled="f" strokecolor="white" strokeweight=".58pt">
                  <v:path arrowok="t" o:connecttype="custom" o:connectlocs="0,0;19,0" o:connectangles="0,0"/>
                </v:shape>
                <v:shape id=" 61" o:spid="_x0000_s1030" style="position:absolute;left:509;top:485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9ZMMA&#10;AADbAAAADwAAAGRycy9kb3ducmV2LnhtbESPQWvCQBSE74X+h+UVvASzUURL6iqlKnjU6KW3Z/Y1&#10;CWbfht01pv++Kwg9DjPzDbNcD6YVPTnfWFYwSTMQxKXVDVcKzqfd+B2ED8gaW8uk4Jc8rFevL0vM&#10;tb3zkfoiVCJC2OeooA6hy6X0ZU0GfWo74uj9WGcwROkqqR3eI9y0cpplc2mw4bhQY0dfNZXX4mYU&#10;NEX/fdjckt386C7biXTJIbmSUqO34fMDRKAh/Ief7b1WMFvA4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F9ZMMAAADbAAAADwAAAAAAAAAAAAAAAACYAgAAZHJzL2Rv&#10;d25yZXYueG1sUEsFBgAAAAAEAAQA9QAAAIgDAAAAAA==&#10;" path="m,l11225,e" filled="f" strokecolor="#17365c" strokeweight=".58pt">
                  <v:path arrowok="t" o:connecttype="custom" o:connectlocs="0,0;11225,0" o:connectangles="0,0"/>
                </v:shape>
                <v:shape id=" 60" o:spid="_x0000_s1031" style="position:absolute;left:509;top:504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7pFsEA&#10;AADbAAAADwAAAGRycy9kb3ducmV2LnhtbERPz2vCMBS+D/wfwhN2KZo6RhmdUURX2LHWXby9Nc+2&#10;2LyUJLbdf78cBjt+fL+3+9n0YiTnO8sKNusUBHFtdceNgq9LsXoD4QOyxt4yKfghD/vd4mmLubYT&#10;n2msQiNiCPscFbQhDLmUvm7JoF/bgThyN+sMhghdI7XDKYabXr6kaSYNdhwbWhzo2FJ9rx5GQVeN&#10;1/L0SIrs7L4/NtIlZXInpZ6X8+EdRKA5/Iv/3J9awWscG7/EH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e6RbBAAAA2wAAAA8AAAAAAAAAAAAAAAAAmAIAAGRycy9kb3du&#10;cmV2LnhtbFBLBQYAAAAABAAEAPUAAACGAwAAAAA=&#10;" path="m,l11225,e" filled="f" strokecolor="#17365c" strokeweight=".58pt">
                  <v:path arrowok="t" o:connecttype="custom" o:connectlocs="0,0;11225,0" o:connectangles="0,0"/>
                </v:shape>
                <v:shape id=" 59" o:spid="_x0000_s1032" style="position:absolute;left:11734;top:485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NhP8QA&#10;AADbAAAADwAAAGRycy9kb3ducmV2LnhtbESPQWvCQBSE7wX/w/KE3uomKmJTVzGCIArVWnt/ZF+z&#10;0ezbkN1q/PddodDjMDPfMLNFZ2txpdZXjhWkgwQEceF0xaWC0+f6ZQrCB2SNtWNScCcPi3nvaYaZ&#10;djf+oOsxlCJC2GeowITQZFL6wpBFP3ANcfS+XWsxRNmWUrd4i3Bby2GSTKTFiuOCwYZWhorL8ccq&#10;yEf5dnsyNuR1en7f70apzg9fSj33u+UbiEBd+A//tTdawfgVHl/i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TYT/EAAAA2wAAAA8AAAAAAAAAAAAAAAAAmAIAAGRycy9k&#10;b3ducmV2LnhtbFBLBQYAAAAABAAEAPUAAACJAwAAAAA=&#10;" path="m,l28,e" filled="f" strokecolor="#17365c" strokeweight=".58pt">
                  <v:path arrowok="t" o:connecttype="custom" o:connectlocs="0,0;28,0" o:connectangles="0,0"/>
                </v:shape>
                <v:shape id=" 58" o:spid="_x0000_s1033" style="position:absolute;left:11743;top:499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7u9sEA&#10;AADbAAAADwAAAGRycy9kb3ducmV2LnhtbERPz2vCMBS+D/wfwhN2W1M3NkZtFB0IYtlh7RCPj+bZ&#10;FpuXkkRt/3tzGOz48f3O16PpxY2c7ywrWCQpCOLa6o4bBb/V7uUThA/IGnvLpGAiD+vV7CnHTNs7&#10;/9CtDI2IIewzVNCGMGRS+rolgz6xA3HkztYZDBG6RmqH9xhuevmaph/SYMexocWBvlqqL+XVKPje&#10;VfV2OhwLF4qK3k58OTZlqtTzfNwsQQQaw7/4z73XCt7j+vgl/g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+7vbBAAAA2wAAAA8AAAAAAAAAAAAAAAAAmAIAAGRycy9kb3du&#10;cmV2LnhtbFBLBQYAAAAABAAEAPUAAACGAwAAAAA=&#10;" path="m,l10,e" filled="f" strokecolor="white" strokeweight="1.06pt">
                  <v:path arrowok="t" o:connecttype="custom" o:connectlocs="0,0;10,0" o:connectangles="0,0"/>
                </v:shape>
                <v:shape id=" 57" o:spid="_x0000_s1034" style="position:absolute;left:11734;top:494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CecUA&#10;AADbAAAADwAAAGRycy9kb3ducmV2LnhtbESPQWvCQBSE74X+h+UJ3uom1dqSZiNFKIherO2hx0f2&#10;NQlm38bdjUZ/vSsUPA4z8w2TLwbTiiM531hWkE4SEMSl1Q1XCn6+P5/eQPiArLG1TArO5GFRPD7k&#10;mGl74i867kIlIoR9hgrqELpMSl/WZNBPbEccvT/rDIYoXSW1w1OEm1Y+J8lcGmw4LtTY0bKmcr/r&#10;jYLZ+rBJ56/99vfSuWVyqOg8pV6p8Wj4eAcRaAj38H97pRW8pHD7En+AL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VQJ5xQAAANsAAAAPAAAAAAAAAAAAAAAAAJgCAABkcnMv&#10;ZG93bnJldi54bWxQSwUGAAAAAAQABAD1AAAAigMAAAAA&#10;" path="m,l19,e" filled="f" strokecolor="white" strokeweight=".58pt">
                  <v:path arrowok="t" o:connecttype="custom" o:connectlocs="0,0;19,0" o:connectangles="0,0"/>
                </v:shape>
                <v:shape id=" 56" o:spid="_x0000_s1035" style="position:absolute;left:500;top:490;width:0;height:14863;visibility:visible;mso-wrap-style:square;v-text-anchor:top" coordsize="0,14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2V+cIA&#10;AADbAAAADwAAAGRycy9kb3ducmV2LnhtbESPT4vCMBTE7wt+h/AEb2uqsiLVKFLxz9GtCh4fzbMt&#10;Ni+liVr99BthweMwM79hZovWVOJOjSstKxj0IxDEmdUl5wqOh/X3BITzyBory6TgSQ4W887XDGNt&#10;H/xL99TnIkDYxaig8L6OpXRZQQZd39bEwbvYxqAPssmlbvAR4KaSwygaS4Mlh4UCa0oKyq7pzSjY&#10;tJjV8iVP12S8Sp7p/mxG251SvW67nILw1PpP+L+90wp+hvD+En6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7ZX5wgAAANsAAAAPAAAAAAAAAAAAAAAAAJgCAABkcnMvZG93&#10;bnJldi54bWxQSwUGAAAAAAQABAD1AAAAhwMAAAAA&#10;" path="m,l,14863e" filled="f" strokecolor="#17365c" strokeweight=".58pt">
                  <v:path arrowok="t" o:connecttype="custom" o:connectlocs="0,490;0,15353" o:connectangles="0,0"/>
                </v:shape>
                <v:shape id=" 55" o:spid="_x0000_s1036" style="position:absolute;left:504;top:509;width:0;height:14825;visibility:visible;mso-wrap-style:square;v-text-anchor:top" coordsize="0,1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71z8UA&#10;AADbAAAADwAAAGRycy9kb3ducmV2LnhtbESP0WrCQBRE3wv+w3IFX0rdaNHW6CpBq/SlYKwfcM1e&#10;k2j2bshuNe3XdwXBx2FmzjCzRWsqcaHGlZYVDPoRCOLM6pJzBfvv9cs7COeRNVaWScEvOVjMO08z&#10;jLW9ckqXnc9FgLCLUUHhfR1L6bKCDLq+rYmDd7SNQR9kk0vd4DXATSWHUTSWBksOCwXWtCwoO+9+&#10;jAKbbvmUcpLYt+fN1/YD/w7ryUqpXrdNpiA8tf4Rvrc/tYLRK9y+hB8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vXPxQAAANsAAAAPAAAAAAAAAAAAAAAAAJgCAABkcnMv&#10;ZG93bnJldi54bWxQSwUGAAAAAAQABAD1AAAAigMAAAAA&#10;" path="m,l,14825e" filled="f" strokecolor="#17365c" strokeweight=".58pt">
                  <v:path arrowok="t" o:connecttype="custom" o:connectlocs="0,509;0,15334" o:connectangles="0,0"/>
                </v:shape>
                <v:shape id=" 54" o:spid="_x0000_s1037" style="position:absolute;left:11742;top:490;width:0;height:14863;visibility:visible;mso-wrap-style:square;v-text-anchor:top" coordsize="0,14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oFsQA&#10;AADbAAAADwAAAGRycy9kb3ducmV2LnhtbESPQWvCQBSE74X+h+UVems2tiqSZg0l0uqxphV6fGSf&#10;SUj2bciuGv31bkHwOMzMN0yajaYTRxpcY1nBJIpBEJdWN1wp+P35fFmAcB5ZY2eZFJzJQbZ8fEgx&#10;0fbEWzoWvhIBwi5BBbX3fSKlK2sy6CLbEwdvbweDPsihknrAU4CbTr7G8VwabDgs1NhTXlPZFgej&#10;4GvEspcXuWvz+So/F99/5m29Uer5afx4B+Fp9Pfwrb3RCmZT+P8Sfo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IqBbEAAAA2wAAAA8AAAAAAAAAAAAAAAAAmAIAAGRycy9k&#10;b3ducmV2LnhtbFBLBQYAAAAABAAEAPUAAACJAwAAAAA=&#10;" path="m,l,14863e" filled="f" strokecolor="#17365c" strokeweight=".58pt">
                  <v:path arrowok="t" o:connecttype="custom" o:connectlocs="0,490;0,15353" o:connectangles="0,0"/>
                </v:shape>
                <v:shape id=" 53" o:spid="_x0000_s1038" style="position:absolute;left:11738;top:509;width:0;height:14825;visibility:visible;mso-wrap-style:square;v-text-anchor:top" coordsize="0,1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vIIMQA&#10;AADbAAAADwAAAGRycy9kb3ducmV2LnhtbESP0WrCQBRE3wv+w3IFX0rdKFhtdJWgtfgiGNsPuGav&#10;STR7N2S3mvr1rlDwcZiZM8xs0ZpKXKhxpWUFg34EgjizuuRcwc/3+m0CwnlkjZVlUvBHDhbzzssM&#10;Y22vnNJl73MRIOxiVFB4X8dSuqwgg65va+LgHW1j0AfZ5FI3eA1wU8lhFL1LgyWHhQJrWhaUnfe/&#10;RoFNd3xKOUns+PVru/vE22H9sVKq122TKQhPrX+G/9sbrWA0gseX8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ryCDEAAAA2wAAAA8AAAAAAAAAAAAAAAAAmAIAAGRycy9k&#10;b3ducmV2LnhtbFBLBQYAAAAABAAEAPUAAACJAwAAAAA=&#10;" path="m,l,14825e" filled="f" strokecolor="#17365c" strokeweight=".58pt">
                  <v:path arrowok="t" o:connecttype="custom" o:connectlocs="0,509;0,15334" o:connectangles="0,0"/>
                </v:shape>
                <v:shape id=" 52" o:spid="_x0000_s1039" style="position:absolute;left:480;top:15358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VjkMMA&#10;AADbAAAADwAAAGRycy9kb3ducmV2LnhtbESPQWvCQBSE74L/YXkFb7pJRSmpqzRCQRTUWnt/ZF+z&#10;abNvQ3bV+O9dQfA4zMw3zGzR2VqcqfWVYwXpKAFBXDhdcang+P05fAPhA7LG2jEpuJKHxbzfm2Gm&#10;3YW/6HwIpYgQ9hkqMCE0mZS+MGTRj1xDHL1f11oMUbal1C1eItzW8jVJptJixXHBYENLQ8X/4WQV&#10;5ON8vT4aG/I6/dvuNuNU5/sfpQYv3cc7iEBdeIYf7ZVWMJnC/Uv8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VjkMMAAADbAAAADwAAAAAAAAAAAAAAAACYAgAAZHJzL2Rv&#10;d25yZXYueG1sUEsFBgAAAAAEAAQA9QAAAIgDAAAAAA==&#10;" path="m,l29,e" filled="f" strokecolor="#17365c" strokeweight=".58pt">
                  <v:path arrowok="t" o:connecttype="custom" o:connectlocs="0,0;29,0" o:connectangles="0,0"/>
                </v:shape>
                <v:shape id=" 51" o:spid="_x0000_s1040" style="position:absolute;left:490;top:1534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d2gsQA&#10;AADbAAAADwAAAGRycy9kb3ducmV2LnhtbESPQWvCQBSE74L/YXlCb2bTirZEV9GCUJQemhTx+Mi+&#10;JsHs27C7avz3rlDwOMzMN8xi1ZtWXMj5xrKC1yQFQVxa3XCl4LfYjj9A+ICssbVMCm7kYbUcDhaY&#10;aXvlH7rkoRIRwj5DBXUIXSalL2sy6BPbEUfvzzqDIUpXSe3wGuGmlW9pOpMGG44LNXb0WVN5ys9G&#10;wfe2KDe33WHvwr6gyZFPhypPlXoZ9es5iEB9eIb/219awfQdHl/i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XdoLEAAAA2wAAAA8AAAAAAAAAAAAAAAAAmAIAAGRycy9k&#10;b3ducmV2LnhtbFBLBQYAAAAABAAEAPUAAACJAwAAAAA=&#10;" path="m,l9,e" filled="f" strokecolor="white" strokeweight="1.06pt">
                  <v:path arrowok="t" o:connecttype="custom" o:connectlocs="0,0;9,0" o:connectangles="0,0"/>
                </v:shape>
                <v:shape id=" 50" o:spid="_x0000_s1041" style="position:absolute;left:490;top:1534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+r5MIA&#10;AADbAAAADwAAAGRycy9kb3ducmV2LnhtbERPy2rCQBTdC/7DcIXudGKttqSOUgJCaTdqu+jykrlN&#10;QjN3kpnJQ7/eWRRcHs57ux9NLXpyvrKsYLlIQBDnVldcKPj+OsxfQPiArLG2TAou5GG/m062mGo7&#10;8In6cyhEDGGfooIyhCaV0uclGfQL2xBH7tc6gyFCV0jtcIjhppaPSbKRBiuODSU2lJWU/507o+Dp&#10;o/1cbp6748+1cVnSFnRZUafUw2x8ewURaAx38b/7XStYx7HxS/wBcn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b6vkwgAAANsAAAAPAAAAAAAAAAAAAAAAAJgCAABkcnMvZG93&#10;bnJldi54bWxQSwUGAAAAAAQABAD1AAAAhwMAAAAA&#10;" path="m,l19,e" filled="f" strokecolor="white" strokeweight=".58pt">
                  <v:path arrowok="t" o:connecttype="custom" o:connectlocs="0,0;19,0" o:connectangles="0,0"/>
                </v:shape>
                <v:shape id=" 49" o:spid="_x0000_s1042" style="position:absolute;left:509;top:15358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vaUMMA&#10;AADbAAAADwAAAGRycy9kb3ducmV2LnhtbESPQWvCQBSE74X+h+UVvASzUVBs6iqlKnjU6KW3Z/Y1&#10;CWbfht01pv++Kwg9DjPzDbNcD6YVPTnfWFYwSTMQxKXVDVcKzqfdeAHCB2SNrWVS8Ese1qvXlyXm&#10;2t75SH0RKhEh7HNUUIfQ5VL6siaDPrUdcfR+rDMYonSV1A7vEW5aOc2yuTTYcFyosaOvmsprcTMK&#10;mqL/PmxuyW5+dJftRLrkkFxJqdHb8PkBItAQ/sPP9l4rmL3D4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vaUMMAAADbAAAADwAAAAAAAAAAAAAAAACYAgAAZHJzL2Rv&#10;d25yZXYueG1sUEsFBgAAAAAEAAQA9QAAAIgDAAAAAA==&#10;" path="m,l11225,e" filled="f" strokecolor="#17365c" strokeweight=".58pt">
                  <v:path arrowok="t" o:connecttype="custom" o:connectlocs="0,0;11225,0" o:connectangles="0,0"/>
                </v:shape>
                <v:shape id=" 48" o:spid="_x0000_s1043" style="position:absolute;left:509;top:15338;width:11225;height:0;visibility:visible;mso-wrap-style:square;v-text-anchor:top" coordsize="11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25cL8A&#10;AADbAAAADwAAAGRycy9kb3ducmV2LnhtbERPTYvCMBC9C/sfwix4KZrqoUi3UZbdFTxq9eJtthnb&#10;YjMpSaz135uD4PHxvovNaDoxkPOtZQWLeQqCuLK65VrB6bidrUD4gKyxs0wKHuRhs/6YFJhre+cD&#10;DWWoRQxhn6OCJoQ+l9JXDRn0c9sTR+5incEQoauldniP4aaTyzTNpMGWY0ODPf00VF3Lm1HQlsN5&#10;/3tLttnB/f8tpEv2yZWUmn6O318gAo3hLX65d1pBFtfHL/EH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3blwvwAAANsAAAAPAAAAAAAAAAAAAAAAAJgCAABkcnMvZG93bnJl&#10;di54bWxQSwUGAAAAAAQABAD1AAAAhAMAAAAA&#10;" path="m,l11225,e" filled="f" strokecolor="#17365c" strokeweight=".58pt">
                  <v:path arrowok="t" o:connecttype="custom" o:connectlocs="0,0;11225,0" o:connectangles="0,0"/>
                </v:shape>
                <v:shape id=" 47" o:spid="_x0000_s1044" style="position:absolute;left:11734;top:15358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AxWcMA&#10;AADbAAAADwAAAGRycy9kb3ducmV2LnhtbESPQWvCQBSE74L/YXlCb7qJgpTUVRpBKBa0TfX+yD6z&#10;qdm3IbvV+O9dQehxmJlvmMWqt424UOdrxwrSSQKCuHS65krB4WczfgXhA7LGxjEpuJGH1XI4WGCm&#10;3ZW/6VKESkQI+wwVmBDaTEpfGrLoJ64ljt7JdRZDlF0ldYfXCLeNnCbJXFqsOS4YbGltqDwXf1ZB&#10;Psu324OxIW/S393+c5bq/Ouo1Muof38DEagP/+Fn+0MrmKfw+BJ/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AxWcMAAADbAAAADwAAAAAAAAAAAAAAAACYAgAAZHJzL2Rv&#10;d25yZXYueG1sUEsFBgAAAAAEAAQA9QAAAIgDAAAAAA==&#10;" path="m,l28,e" filled="f" strokecolor="#17365c" strokeweight=".58pt">
                  <v:path arrowok="t" o:connecttype="custom" o:connectlocs="0,0;28,0" o:connectangles="0,0"/>
                </v:shape>
                <v:shape id=" 46" o:spid="_x0000_s1045" style="position:absolute;left:11743;top:1534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wfp8IA&#10;AADbAAAADwAAAGRycy9kb3ducmV2LnhtbESPQYvCMBSE78L+h/AWvGm6Loh0jaILgqx4sJXi8dG8&#10;bYvNS0mi1n9vBMHjMDPfMPNlb1pxJecbywq+xgkI4tLqhisFx3wzmoHwAVlja5kU3MnDcvExmGOq&#10;7Y0PdM1CJSKEfYoK6hC6VEpf1mTQj21HHL1/6wyGKF0ltcNbhJtWTpJkKg02HBdq7Oi3pvKcXYyC&#10;/SYv1/e/YufCLqfvE5+LKkuUGn72qx8QgfrwDr/aW61gOoHnl/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jB+nwgAAANsAAAAPAAAAAAAAAAAAAAAAAJgCAABkcnMvZG93&#10;bnJldi54bWxQSwUGAAAAAAQABAD1AAAAhwMAAAAA&#10;" path="m,l10,e" filled="f" strokecolor="white" strokeweight="1.06pt">
                  <v:path arrowok="t" o:connecttype="custom" o:connectlocs="0,0;10,0" o:connectangles="0,0"/>
                </v:shape>
                <v:shape id=" 45" o:spid="_x0000_s1046" style="position:absolute;left:11734;top:1534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fzKMQA&#10;AADbAAAADwAAAGRycy9kb3ducmV2LnhtbESPQWvCQBSE7wX/w/IEb3WjllhSVxFBEL1Y9eDxkX1N&#10;QrNv4+5Go7++KxQ8DjPzDTNbdKYWV3K+sqxgNExAEOdWV1woOB3X758gfEDWWFsmBXfysJj33maY&#10;aXvjb7oeQiEihH2GCsoQmkxKn5dk0A9tQxy9H+sMhihdIbXDW4SbWo6TJJUGK44LJTa0Kin/PbRG&#10;wcf2shul03Z/fjRulVwKuk+oVWrQ75ZfIAJ14RX+b2+0gnQCzy/x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n8yjEAAAA2wAAAA8AAAAAAAAAAAAAAAAAmAIAAGRycy9k&#10;b3ducmV2LnhtbFBLBQYAAAAABAAEAPUAAACJAwAAAAA=&#10;" path="m,l19,e" filled="f" strokecolor="white" strokeweight=".58pt">
                  <v:path arrowok="t" o:connecttype="custom" o:connectlocs="0,0;19,0" o:connectangles="0,0"/>
                </v:shape>
                <w10:wrap anchorx="page" anchory="page"/>
              </v:group>
            </w:pict>
          </mc:Fallback>
        </mc:AlternateContent>
      </w:r>
    </w:p>
    <w:p w:rsidR="00C71368" w:rsidRPr="00652875" w:rsidRDefault="00C71368">
      <w:pPr>
        <w:spacing w:before="5" w:line="220" w:lineRule="exact"/>
        <w:rPr>
          <w:sz w:val="24"/>
          <w:szCs w:val="24"/>
        </w:rPr>
      </w:pPr>
    </w:p>
    <w:p w:rsidR="00C71368" w:rsidRPr="00652875" w:rsidRDefault="00B050FB" w:rsidP="00B050FB">
      <w:pPr>
        <w:spacing w:before="24"/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 </w:t>
      </w:r>
      <w:r w:rsidR="006E77AB">
        <w:rPr>
          <w:b/>
          <w:i/>
          <w:sz w:val="24"/>
          <w:szCs w:val="24"/>
          <w:u w:val="single"/>
        </w:rPr>
        <w:t xml:space="preserve">WORK </w:t>
      </w:r>
      <w:r w:rsidR="002901D9" w:rsidRPr="00652875">
        <w:rPr>
          <w:b/>
          <w:i/>
          <w:sz w:val="24"/>
          <w:szCs w:val="24"/>
          <w:u w:val="single"/>
        </w:rPr>
        <w:t>EXPERIENCE :</w:t>
      </w:r>
    </w:p>
    <w:p w:rsidR="00C71368" w:rsidRPr="00652875" w:rsidRDefault="00C71368">
      <w:pPr>
        <w:spacing w:before="8" w:line="220" w:lineRule="exact"/>
        <w:rPr>
          <w:sz w:val="24"/>
          <w:szCs w:val="24"/>
        </w:rPr>
      </w:pPr>
    </w:p>
    <w:p w:rsidR="00801D95" w:rsidRPr="00276C45" w:rsidRDefault="00676423" w:rsidP="0067642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2 </w:t>
      </w:r>
      <w:r w:rsidR="00A37676">
        <w:rPr>
          <w:b/>
          <w:sz w:val="24"/>
          <w:szCs w:val="24"/>
        </w:rPr>
        <w:t xml:space="preserve"> Year</w:t>
      </w:r>
      <w:r w:rsidR="00652875" w:rsidRPr="00652875">
        <w:rPr>
          <w:b/>
          <w:sz w:val="24"/>
          <w:szCs w:val="24"/>
        </w:rPr>
        <w:t xml:space="preserve"> experience</w:t>
      </w:r>
      <w:r w:rsidR="00652875" w:rsidRPr="00652875">
        <w:rPr>
          <w:b/>
          <w:spacing w:val="-6"/>
          <w:sz w:val="24"/>
          <w:szCs w:val="24"/>
        </w:rPr>
        <w:t xml:space="preserve"> </w:t>
      </w:r>
      <w:r w:rsidR="00652875" w:rsidRPr="00652875">
        <w:rPr>
          <w:b/>
          <w:sz w:val="24"/>
          <w:szCs w:val="24"/>
        </w:rPr>
        <w:t xml:space="preserve">as </w:t>
      </w:r>
      <w:r w:rsidR="00130BC2">
        <w:rPr>
          <w:b/>
          <w:sz w:val="24"/>
          <w:szCs w:val="24"/>
        </w:rPr>
        <w:t xml:space="preserve">Customer service representative for </w:t>
      </w:r>
      <w:r w:rsidR="006528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Eagle Fleet Services </w:t>
      </w:r>
      <w:proofErr w:type="spellStart"/>
      <w:r>
        <w:rPr>
          <w:b/>
          <w:sz w:val="24"/>
          <w:szCs w:val="24"/>
        </w:rPr>
        <w:t>Pvt</w:t>
      </w:r>
      <w:proofErr w:type="spellEnd"/>
      <w:r>
        <w:rPr>
          <w:b/>
          <w:sz w:val="24"/>
          <w:szCs w:val="24"/>
        </w:rPr>
        <w:t xml:space="preserve"> ltd (Red taxi)</w:t>
      </w:r>
      <w:r w:rsidR="00276C45">
        <w:rPr>
          <w:b/>
          <w:sz w:val="24"/>
          <w:szCs w:val="24"/>
        </w:rPr>
        <w:t>,</w:t>
      </w:r>
    </w:p>
    <w:p w:rsidR="00276C45" w:rsidRPr="00276C45" w:rsidRDefault="00276C45" w:rsidP="00276C45">
      <w:pPr>
        <w:pStyle w:val="ListParagraph"/>
        <w:ind w:left="810"/>
        <w:rPr>
          <w:sz w:val="24"/>
          <w:szCs w:val="24"/>
        </w:rPr>
      </w:pPr>
    </w:p>
    <w:p w:rsidR="00276C45" w:rsidRPr="00676423" w:rsidRDefault="00B050FB" w:rsidP="0067642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3 Year Experience </w:t>
      </w:r>
      <w:r w:rsidR="00276C45">
        <w:rPr>
          <w:b/>
          <w:sz w:val="24"/>
          <w:szCs w:val="24"/>
        </w:rPr>
        <w:t xml:space="preserve">PSR SILKS INDIA PVT LIMITED E-COMMERCE  </w:t>
      </w:r>
      <w:r>
        <w:rPr>
          <w:b/>
          <w:sz w:val="24"/>
          <w:szCs w:val="24"/>
        </w:rPr>
        <w:t>(</w:t>
      </w:r>
      <w:r w:rsidR="00276C45">
        <w:rPr>
          <w:b/>
          <w:sz w:val="24"/>
          <w:szCs w:val="24"/>
        </w:rPr>
        <w:t>Customer Support Executiv</w:t>
      </w:r>
      <w:r>
        <w:rPr>
          <w:b/>
          <w:sz w:val="24"/>
          <w:szCs w:val="24"/>
        </w:rPr>
        <w:t>e)</w:t>
      </w:r>
    </w:p>
    <w:p w:rsidR="00801D95" w:rsidRPr="00652875" w:rsidRDefault="00801D95" w:rsidP="00801D95">
      <w:pPr>
        <w:spacing w:before="6" w:line="220" w:lineRule="exact"/>
        <w:rPr>
          <w:sz w:val="24"/>
          <w:szCs w:val="24"/>
        </w:rPr>
      </w:pPr>
    </w:p>
    <w:p w:rsidR="00F01512" w:rsidRPr="00676423" w:rsidRDefault="00F01512" w:rsidP="00676423">
      <w:pPr>
        <w:spacing w:line="300" w:lineRule="exact"/>
        <w:rPr>
          <w:sz w:val="24"/>
          <w:szCs w:val="24"/>
          <w:u w:val="single"/>
        </w:rPr>
      </w:pPr>
    </w:p>
    <w:p w:rsidR="00130BC2" w:rsidRPr="00F66CA4" w:rsidRDefault="00130BC2" w:rsidP="00130BC2">
      <w:pPr>
        <w:rPr>
          <w:sz w:val="24"/>
          <w:szCs w:val="24"/>
        </w:rPr>
      </w:pPr>
    </w:p>
    <w:p w:rsidR="00130BC2" w:rsidRDefault="00130BC2" w:rsidP="00130BC2">
      <w:pPr>
        <w:spacing w:line="260" w:lineRule="exact"/>
        <w:rPr>
          <w:b/>
          <w:i/>
          <w:position w:val="-1"/>
          <w:sz w:val="24"/>
          <w:szCs w:val="24"/>
          <w:u w:val="single"/>
        </w:rPr>
      </w:pPr>
      <w:r>
        <w:rPr>
          <w:b/>
          <w:i/>
          <w:position w:val="-1"/>
          <w:sz w:val="24"/>
          <w:szCs w:val="24"/>
          <w:u w:val="single"/>
        </w:rPr>
        <w:t>SKILLS</w:t>
      </w:r>
      <w:r w:rsidRPr="00652875">
        <w:rPr>
          <w:b/>
          <w:i/>
          <w:position w:val="-1"/>
          <w:sz w:val="24"/>
          <w:szCs w:val="24"/>
          <w:u w:val="single"/>
        </w:rPr>
        <w:t>:</w:t>
      </w:r>
    </w:p>
    <w:p w:rsidR="00130BC2" w:rsidRPr="00652875" w:rsidRDefault="00130BC2" w:rsidP="00130BC2">
      <w:pPr>
        <w:spacing w:line="260" w:lineRule="exact"/>
        <w:rPr>
          <w:i/>
          <w:sz w:val="24"/>
          <w:szCs w:val="24"/>
          <w:u w:val="single"/>
        </w:rPr>
      </w:pPr>
    </w:p>
    <w:p w:rsidR="00F66CA4" w:rsidRDefault="00276C45" w:rsidP="00130BC2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MS </w:t>
      </w:r>
      <w:proofErr w:type="spellStart"/>
      <w:r>
        <w:rPr>
          <w:b/>
          <w:sz w:val="24"/>
          <w:szCs w:val="24"/>
        </w:rPr>
        <w:t>Execel,Word,PPT</w:t>
      </w:r>
      <w:proofErr w:type="spellEnd"/>
    </w:p>
    <w:p w:rsidR="00276C45" w:rsidRDefault="00276C45" w:rsidP="00130BC2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SAP-Billing Software</w:t>
      </w:r>
    </w:p>
    <w:p w:rsidR="00276C45" w:rsidRPr="00130BC2" w:rsidRDefault="00276C45" w:rsidP="00130BC2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Shopify Operation Management</w:t>
      </w:r>
    </w:p>
    <w:p w:rsidR="00130BC2" w:rsidRPr="00130BC2" w:rsidRDefault="00130BC2" w:rsidP="00130BC2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130BC2">
        <w:rPr>
          <w:b/>
          <w:sz w:val="24"/>
          <w:szCs w:val="24"/>
        </w:rPr>
        <w:t>Customer service</w:t>
      </w:r>
      <w:r w:rsidR="00B050FB">
        <w:rPr>
          <w:b/>
          <w:sz w:val="24"/>
          <w:szCs w:val="24"/>
        </w:rPr>
        <w:t>(Phone  and E-Mail)</w:t>
      </w:r>
    </w:p>
    <w:p w:rsidR="00130BC2" w:rsidRPr="00130BC2" w:rsidRDefault="00130BC2" w:rsidP="00130BC2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130BC2">
        <w:rPr>
          <w:b/>
          <w:sz w:val="24"/>
          <w:szCs w:val="24"/>
        </w:rPr>
        <w:t>Communication</w:t>
      </w:r>
    </w:p>
    <w:p w:rsidR="00F66CA4" w:rsidRPr="00F66CA4" w:rsidRDefault="00F66CA4" w:rsidP="00F66CA4">
      <w:pPr>
        <w:rPr>
          <w:sz w:val="24"/>
          <w:szCs w:val="24"/>
        </w:rPr>
      </w:pPr>
    </w:p>
    <w:p w:rsidR="006C0AD1" w:rsidRPr="00652875" w:rsidRDefault="006C0AD1" w:rsidP="00F66CA4">
      <w:pPr>
        <w:spacing w:line="260" w:lineRule="exact"/>
        <w:rPr>
          <w:i/>
          <w:sz w:val="24"/>
          <w:szCs w:val="24"/>
          <w:u w:val="single"/>
        </w:rPr>
      </w:pPr>
      <w:r w:rsidRPr="00652875">
        <w:rPr>
          <w:b/>
          <w:i/>
          <w:position w:val="-1"/>
          <w:sz w:val="24"/>
          <w:szCs w:val="24"/>
          <w:u w:val="single"/>
        </w:rPr>
        <w:t>AREA OF INTEREST:</w:t>
      </w:r>
    </w:p>
    <w:p w:rsidR="006C0AD1" w:rsidRPr="00276C45" w:rsidRDefault="006C0AD1" w:rsidP="006C0AD1">
      <w:pPr>
        <w:spacing w:before="17" w:line="240" w:lineRule="exact"/>
        <w:rPr>
          <w:b/>
          <w:sz w:val="24"/>
          <w:szCs w:val="24"/>
        </w:rPr>
      </w:pPr>
    </w:p>
    <w:p w:rsidR="006C0AD1" w:rsidRPr="00276C45" w:rsidRDefault="00276C45" w:rsidP="00276C45">
      <w:pPr>
        <w:pStyle w:val="ListParagraph"/>
        <w:numPr>
          <w:ilvl w:val="0"/>
          <w:numId w:val="11"/>
        </w:numPr>
        <w:spacing w:before="30"/>
        <w:jc w:val="both"/>
        <w:rPr>
          <w:b/>
          <w:sz w:val="24"/>
          <w:szCs w:val="24"/>
        </w:rPr>
      </w:pPr>
      <w:r w:rsidRPr="00276C45">
        <w:rPr>
          <w:b/>
          <w:sz w:val="24"/>
          <w:szCs w:val="24"/>
        </w:rPr>
        <w:t>E commerce</w:t>
      </w:r>
      <w:r>
        <w:rPr>
          <w:b/>
          <w:sz w:val="24"/>
          <w:szCs w:val="24"/>
        </w:rPr>
        <w:t xml:space="preserve"> Online Shopping</w:t>
      </w:r>
    </w:p>
    <w:p w:rsidR="006C0AD1" w:rsidRPr="00652875" w:rsidRDefault="006C0AD1" w:rsidP="006C0AD1">
      <w:pPr>
        <w:spacing w:before="9" w:line="120" w:lineRule="exact"/>
        <w:rPr>
          <w:sz w:val="24"/>
          <w:szCs w:val="24"/>
        </w:rPr>
      </w:pPr>
    </w:p>
    <w:p w:rsidR="00C71368" w:rsidRPr="00652875" w:rsidRDefault="006C0AD1" w:rsidP="00F0151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52875">
        <w:rPr>
          <w:b/>
          <w:sz w:val="24"/>
          <w:szCs w:val="24"/>
        </w:rPr>
        <w:t>PRODUCTION</w:t>
      </w:r>
    </w:p>
    <w:p w:rsidR="006C0AD1" w:rsidRPr="00652875" w:rsidRDefault="006C0AD1" w:rsidP="006C0AD1">
      <w:pPr>
        <w:rPr>
          <w:sz w:val="24"/>
          <w:szCs w:val="24"/>
        </w:rPr>
      </w:pPr>
    </w:p>
    <w:p w:rsidR="006C0AD1" w:rsidRPr="00652875" w:rsidRDefault="006C0AD1" w:rsidP="006C0AD1">
      <w:pPr>
        <w:rPr>
          <w:sz w:val="24"/>
          <w:szCs w:val="24"/>
        </w:rPr>
      </w:pPr>
    </w:p>
    <w:p w:rsidR="006C0AD1" w:rsidRPr="00652875" w:rsidRDefault="006C0AD1" w:rsidP="00F66CA4">
      <w:pPr>
        <w:spacing w:line="300" w:lineRule="exact"/>
        <w:rPr>
          <w:b/>
          <w:i/>
          <w:position w:val="-1"/>
          <w:sz w:val="24"/>
          <w:szCs w:val="24"/>
          <w:u w:val="single"/>
        </w:rPr>
      </w:pPr>
      <w:r w:rsidRPr="00652875">
        <w:rPr>
          <w:b/>
          <w:i/>
          <w:position w:val="-1"/>
          <w:sz w:val="24"/>
          <w:szCs w:val="24"/>
          <w:u w:val="single"/>
        </w:rPr>
        <w:t xml:space="preserve">PERSONAL </w:t>
      </w:r>
      <w:r w:rsidRPr="00652875">
        <w:rPr>
          <w:b/>
          <w:i/>
          <w:spacing w:val="-6"/>
          <w:position w:val="-1"/>
          <w:sz w:val="24"/>
          <w:szCs w:val="24"/>
          <w:u w:val="single"/>
        </w:rPr>
        <w:t>D</w:t>
      </w:r>
      <w:r w:rsidRPr="00652875">
        <w:rPr>
          <w:b/>
          <w:i/>
          <w:position w:val="-1"/>
          <w:sz w:val="24"/>
          <w:szCs w:val="24"/>
          <w:u w:val="single"/>
        </w:rPr>
        <w:t>ETAILS ;</w:t>
      </w:r>
    </w:p>
    <w:p w:rsidR="006C0AD1" w:rsidRPr="00652875" w:rsidRDefault="006C0AD1" w:rsidP="006C0AD1">
      <w:pPr>
        <w:spacing w:before="12" w:line="240" w:lineRule="exact"/>
        <w:rPr>
          <w:sz w:val="24"/>
          <w:szCs w:val="24"/>
        </w:rPr>
      </w:pPr>
    </w:p>
    <w:p w:rsidR="006C0AD1" w:rsidRPr="00652875" w:rsidRDefault="006C0AD1" w:rsidP="006C0AD1">
      <w:pPr>
        <w:spacing w:before="24"/>
        <w:ind w:left="600" w:firstLine="720"/>
        <w:rPr>
          <w:iCs/>
          <w:sz w:val="24"/>
          <w:szCs w:val="24"/>
        </w:rPr>
      </w:pPr>
      <w:r w:rsidRPr="00652875">
        <w:rPr>
          <w:b/>
          <w:iCs/>
          <w:sz w:val="24"/>
          <w:szCs w:val="24"/>
        </w:rPr>
        <w:t xml:space="preserve">Name                    </w:t>
      </w:r>
      <w:r w:rsidRPr="00652875">
        <w:rPr>
          <w:b/>
          <w:iCs/>
          <w:spacing w:val="4"/>
          <w:sz w:val="24"/>
          <w:szCs w:val="24"/>
        </w:rPr>
        <w:t xml:space="preserve"> </w:t>
      </w:r>
      <w:r w:rsidRPr="00652875">
        <w:rPr>
          <w:b/>
          <w:iCs/>
          <w:spacing w:val="4"/>
          <w:sz w:val="24"/>
          <w:szCs w:val="24"/>
        </w:rPr>
        <w:tab/>
      </w:r>
      <w:r w:rsidRPr="00652875">
        <w:rPr>
          <w:iCs/>
          <w:sz w:val="24"/>
          <w:szCs w:val="24"/>
        </w:rPr>
        <w:t>: D.DHINESH KUMAR</w:t>
      </w:r>
    </w:p>
    <w:p w:rsidR="006C0AD1" w:rsidRPr="00652875" w:rsidRDefault="006C0AD1" w:rsidP="006C0AD1">
      <w:pPr>
        <w:tabs>
          <w:tab w:val="left" w:pos="1657"/>
        </w:tabs>
        <w:spacing w:before="3" w:line="160" w:lineRule="exact"/>
        <w:rPr>
          <w:iCs/>
          <w:sz w:val="24"/>
          <w:szCs w:val="24"/>
        </w:rPr>
      </w:pPr>
      <w:r w:rsidRPr="00652875">
        <w:rPr>
          <w:iCs/>
          <w:sz w:val="24"/>
          <w:szCs w:val="24"/>
        </w:rPr>
        <w:tab/>
      </w:r>
    </w:p>
    <w:p w:rsidR="006C0AD1" w:rsidRPr="00652875" w:rsidRDefault="006C0AD1" w:rsidP="006C0AD1">
      <w:pPr>
        <w:ind w:left="600" w:firstLine="720"/>
        <w:rPr>
          <w:iCs/>
          <w:sz w:val="24"/>
          <w:szCs w:val="24"/>
        </w:rPr>
      </w:pPr>
      <w:r w:rsidRPr="00652875">
        <w:rPr>
          <w:b/>
          <w:iCs/>
          <w:sz w:val="24"/>
          <w:szCs w:val="24"/>
        </w:rPr>
        <w:t xml:space="preserve">Date of Birth        </w:t>
      </w:r>
      <w:r w:rsidRPr="00652875">
        <w:rPr>
          <w:b/>
          <w:iCs/>
          <w:spacing w:val="1"/>
          <w:sz w:val="24"/>
          <w:szCs w:val="24"/>
        </w:rPr>
        <w:t xml:space="preserve"> </w:t>
      </w:r>
      <w:r w:rsidRPr="00652875">
        <w:rPr>
          <w:b/>
          <w:iCs/>
          <w:spacing w:val="1"/>
          <w:sz w:val="24"/>
          <w:szCs w:val="24"/>
        </w:rPr>
        <w:tab/>
      </w:r>
      <w:r w:rsidRPr="00652875">
        <w:rPr>
          <w:iCs/>
          <w:sz w:val="24"/>
          <w:szCs w:val="24"/>
        </w:rPr>
        <w:t>: 27.07.1993</w:t>
      </w:r>
      <w:r w:rsidRPr="00652875">
        <w:rPr>
          <w:b/>
          <w:iCs/>
          <w:sz w:val="24"/>
          <w:szCs w:val="24"/>
        </w:rPr>
        <w:t xml:space="preserve">        </w:t>
      </w:r>
    </w:p>
    <w:p w:rsidR="006C0AD1" w:rsidRPr="00652875" w:rsidRDefault="006C0AD1" w:rsidP="006C0AD1">
      <w:pPr>
        <w:spacing w:line="160" w:lineRule="exact"/>
        <w:rPr>
          <w:iCs/>
          <w:sz w:val="24"/>
          <w:szCs w:val="24"/>
        </w:rPr>
      </w:pPr>
    </w:p>
    <w:p w:rsidR="006C0AD1" w:rsidRPr="00652875" w:rsidRDefault="006C0AD1" w:rsidP="006C0AD1">
      <w:pPr>
        <w:spacing w:line="359" w:lineRule="auto"/>
        <w:ind w:left="720" w:right="1440" w:firstLine="600"/>
        <w:rPr>
          <w:iCs/>
          <w:sz w:val="24"/>
          <w:szCs w:val="24"/>
        </w:rPr>
      </w:pPr>
      <w:r w:rsidRPr="00652875">
        <w:rPr>
          <w:b/>
          <w:iCs/>
          <w:sz w:val="24"/>
          <w:szCs w:val="24"/>
        </w:rPr>
        <w:t>Father N</w:t>
      </w:r>
      <w:r w:rsidRPr="00652875">
        <w:rPr>
          <w:b/>
          <w:iCs/>
          <w:spacing w:val="-6"/>
          <w:sz w:val="24"/>
          <w:szCs w:val="24"/>
        </w:rPr>
        <w:t>a</w:t>
      </w:r>
      <w:r w:rsidRPr="00652875">
        <w:rPr>
          <w:b/>
          <w:iCs/>
          <w:sz w:val="24"/>
          <w:szCs w:val="24"/>
        </w:rPr>
        <w:t xml:space="preserve">me       </w:t>
      </w:r>
      <w:r w:rsidRPr="00652875">
        <w:rPr>
          <w:b/>
          <w:iCs/>
          <w:spacing w:val="54"/>
          <w:sz w:val="24"/>
          <w:szCs w:val="24"/>
        </w:rPr>
        <w:t xml:space="preserve"> </w:t>
      </w:r>
      <w:r w:rsidRPr="00652875">
        <w:rPr>
          <w:b/>
          <w:iCs/>
          <w:spacing w:val="54"/>
          <w:sz w:val="24"/>
          <w:szCs w:val="24"/>
        </w:rPr>
        <w:tab/>
      </w:r>
      <w:r w:rsidR="00652875">
        <w:rPr>
          <w:iCs/>
          <w:sz w:val="24"/>
          <w:szCs w:val="24"/>
        </w:rPr>
        <w:t>: N.DURAI SAMY</w:t>
      </w:r>
    </w:p>
    <w:p w:rsidR="006C0AD1" w:rsidRPr="00652875" w:rsidRDefault="006C0AD1" w:rsidP="006C0AD1">
      <w:pPr>
        <w:spacing w:line="359" w:lineRule="auto"/>
        <w:ind w:left="720" w:right="1440" w:firstLine="600"/>
        <w:rPr>
          <w:iCs/>
          <w:sz w:val="24"/>
          <w:szCs w:val="24"/>
        </w:rPr>
      </w:pPr>
      <w:r w:rsidRPr="00652875">
        <w:rPr>
          <w:b/>
          <w:iCs/>
          <w:sz w:val="24"/>
          <w:szCs w:val="24"/>
        </w:rPr>
        <w:t>Mother’s n</w:t>
      </w:r>
      <w:r w:rsidRPr="00652875">
        <w:rPr>
          <w:b/>
          <w:iCs/>
          <w:spacing w:val="-6"/>
          <w:sz w:val="24"/>
          <w:szCs w:val="24"/>
        </w:rPr>
        <w:t>a</w:t>
      </w:r>
      <w:r w:rsidRPr="00652875">
        <w:rPr>
          <w:b/>
          <w:iCs/>
          <w:sz w:val="24"/>
          <w:szCs w:val="24"/>
        </w:rPr>
        <w:t xml:space="preserve">me    </w:t>
      </w:r>
      <w:r w:rsidRPr="00652875">
        <w:rPr>
          <w:b/>
          <w:iCs/>
          <w:spacing w:val="46"/>
          <w:sz w:val="24"/>
          <w:szCs w:val="24"/>
        </w:rPr>
        <w:t xml:space="preserve"> </w:t>
      </w:r>
      <w:r w:rsidRPr="00652875">
        <w:rPr>
          <w:b/>
          <w:iCs/>
          <w:spacing w:val="46"/>
          <w:sz w:val="24"/>
          <w:szCs w:val="24"/>
        </w:rPr>
        <w:tab/>
      </w:r>
      <w:r w:rsidRPr="00652875">
        <w:rPr>
          <w:iCs/>
          <w:sz w:val="24"/>
          <w:szCs w:val="24"/>
        </w:rPr>
        <w:t xml:space="preserve">: </w:t>
      </w:r>
      <w:r w:rsidR="00676423">
        <w:rPr>
          <w:iCs/>
          <w:sz w:val="24"/>
          <w:szCs w:val="24"/>
        </w:rPr>
        <w:t>D.RAJESH WARI</w:t>
      </w:r>
    </w:p>
    <w:p w:rsidR="006C0AD1" w:rsidRPr="00652875" w:rsidRDefault="006C0AD1" w:rsidP="006C0AD1">
      <w:pPr>
        <w:spacing w:before="8" w:line="359" w:lineRule="auto"/>
        <w:ind w:left="720" w:firstLine="600"/>
        <w:rPr>
          <w:iCs/>
          <w:sz w:val="24"/>
          <w:szCs w:val="24"/>
        </w:rPr>
      </w:pPr>
      <w:r w:rsidRPr="00652875">
        <w:rPr>
          <w:b/>
          <w:iCs/>
          <w:sz w:val="24"/>
          <w:szCs w:val="24"/>
        </w:rPr>
        <w:t xml:space="preserve">Gender                 </w:t>
      </w:r>
      <w:r w:rsidRPr="00652875">
        <w:rPr>
          <w:b/>
          <w:iCs/>
          <w:spacing w:val="42"/>
          <w:sz w:val="24"/>
          <w:szCs w:val="24"/>
        </w:rPr>
        <w:t xml:space="preserve"> </w:t>
      </w:r>
      <w:r w:rsidRPr="00652875">
        <w:rPr>
          <w:b/>
          <w:iCs/>
          <w:spacing w:val="42"/>
          <w:sz w:val="24"/>
          <w:szCs w:val="24"/>
        </w:rPr>
        <w:tab/>
      </w:r>
      <w:r w:rsidR="00276C45">
        <w:rPr>
          <w:iCs/>
          <w:sz w:val="24"/>
          <w:szCs w:val="24"/>
        </w:rPr>
        <w:t>: M</w:t>
      </w:r>
      <w:r w:rsidRPr="00652875">
        <w:rPr>
          <w:iCs/>
          <w:sz w:val="24"/>
          <w:szCs w:val="24"/>
        </w:rPr>
        <w:t xml:space="preserve">ale </w:t>
      </w:r>
    </w:p>
    <w:p w:rsidR="006C0AD1" w:rsidRPr="00652875" w:rsidRDefault="006C0AD1" w:rsidP="006C0AD1">
      <w:pPr>
        <w:spacing w:before="8" w:line="359" w:lineRule="auto"/>
        <w:ind w:left="720" w:firstLine="600"/>
        <w:rPr>
          <w:iCs/>
          <w:sz w:val="24"/>
          <w:szCs w:val="24"/>
        </w:rPr>
      </w:pPr>
      <w:r w:rsidRPr="00652875">
        <w:rPr>
          <w:b/>
          <w:iCs/>
          <w:sz w:val="24"/>
          <w:szCs w:val="24"/>
        </w:rPr>
        <w:t xml:space="preserve">Marital Status       </w:t>
      </w:r>
      <w:r w:rsidRPr="00652875">
        <w:rPr>
          <w:b/>
          <w:iCs/>
          <w:sz w:val="24"/>
          <w:szCs w:val="24"/>
        </w:rPr>
        <w:tab/>
        <w:t xml:space="preserve">: </w:t>
      </w:r>
      <w:r w:rsidR="00676423">
        <w:rPr>
          <w:iCs/>
          <w:sz w:val="24"/>
          <w:szCs w:val="24"/>
        </w:rPr>
        <w:t>Married</w:t>
      </w:r>
    </w:p>
    <w:p w:rsidR="006C0AD1" w:rsidRPr="00652875" w:rsidRDefault="006C0AD1" w:rsidP="006C0AD1">
      <w:pPr>
        <w:spacing w:before="8" w:line="359" w:lineRule="auto"/>
        <w:ind w:left="720" w:firstLine="600"/>
        <w:rPr>
          <w:b/>
          <w:iCs/>
          <w:sz w:val="24"/>
          <w:szCs w:val="24"/>
        </w:rPr>
      </w:pPr>
      <w:r w:rsidRPr="00652875">
        <w:rPr>
          <w:b/>
          <w:iCs/>
          <w:sz w:val="24"/>
          <w:szCs w:val="24"/>
        </w:rPr>
        <w:t xml:space="preserve">Nationality           </w:t>
      </w:r>
      <w:r w:rsidRPr="00652875">
        <w:rPr>
          <w:b/>
          <w:iCs/>
          <w:spacing w:val="25"/>
          <w:sz w:val="24"/>
          <w:szCs w:val="24"/>
        </w:rPr>
        <w:t xml:space="preserve"> </w:t>
      </w:r>
      <w:r w:rsidRPr="00652875">
        <w:rPr>
          <w:b/>
          <w:iCs/>
          <w:spacing w:val="25"/>
          <w:sz w:val="24"/>
          <w:szCs w:val="24"/>
        </w:rPr>
        <w:tab/>
      </w:r>
      <w:r w:rsidRPr="00652875">
        <w:rPr>
          <w:iCs/>
          <w:sz w:val="24"/>
          <w:szCs w:val="24"/>
        </w:rPr>
        <w:t>: Indian</w:t>
      </w:r>
    </w:p>
    <w:p w:rsidR="006C0AD1" w:rsidRPr="00652875" w:rsidRDefault="006C0AD1" w:rsidP="006C0AD1">
      <w:pPr>
        <w:spacing w:before="6"/>
        <w:ind w:left="720" w:firstLine="600"/>
        <w:rPr>
          <w:iCs/>
          <w:sz w:val="24"/>
          <w:szCs w:val="24"/>
        </w:rPr>
      </w:pPr>
      <w:r w:rsidRPr="00652875">
        <w:rPr>
          <w:b/>
          <w:iCs/>
          <w:sz w:val="24"/>
          <w:szCs w:val="24"/>
        </w:rPr>
        <w:t>Language Known</w:t>
      </w:r>
      <w:r w:rsidRPr="00652875">
        <w:rPr>
          <w:b/>
          <w:iCs/>
          <w:spacing w:val="23"/>
          <w:sz w:val="24"/>
          <w:szCs w:val="24"/>
        </w:rPr>
        <w:t xml:space="preserve"> </w:t>
      </w:r>
      <w:r w:rsidRPr="00652875">
        <w:rPr>
          <w:b/>
          <w:iCs/>
          <w:spacing w:val="23"/>
          <w:sz w:val="24"/>
          <w:szCs w:val="24"/>
        </w:rPr>
        <w:tab/>
      </w:r>
      <w:r w:rsidRPr="00652875">
        <w:rPr>
          <w:iCs/>
          <w:sz w:val="24"/>
          <w:szCs w:val="24"/>
        </w:rPr>
        <w:t xml:space="preserve">: Tamil, </w:t>
      </w:r>
      <w:r w:rsidR="00652875">
        <w:rPr>
          <w:iCs/>
          <w:sz w:val="24"/>
          <w:szCs w:val="24"/>
        </w:rPr>
        <w:t>English</w:t>
      </w:r>
    </w:p>
    <w:p w:rsidR="006C0AD1" w:rsidRPr="00676423" w:rsidRDefault="006C0AD1" w:rsidP="00676423">
      <w:pPr>
        <w:rPr>
          <w:iCs/>
          <w:sz w:val="24"/>
          <w:szCs w:val="24"/>
        </w:rPr>
      </w:pPr>
    </w:p>
    <w:p w:rsidR="006C0AD1" w:rsidRPr="00652875" w:rsidRDefault="006C0AD1" w:rsidP="006C0AD1">
      <w:pPr>
        <w:spacing w:before="10" w:line="240" w:lineRule="exact"/>
        <w:rPr>
          <w:b/>
          <w:position w:val="-1"/>
          <w:sz w:val="24"/>
          <w:szCs w:val="24"/>
          <w:u w:val="thick" w:color="000000"/>
        </w:rPr>
      </w:pPr>
    </w:p>
    <w:p w:rsidR="006C0AD1" w:rsidRPr="00652875" w:rsidRDefault="006C0AD1" w:rsidP="006C0AD1">
      <w:pPr>
        <w:spacing w:before="10" w:line="240" w:lineRule="exact"/>
        <w:rPr>
          <w:b/>
          <w:position w:val="-1"/>
          <w:sz w:val="24"/>
          <w:szCs w:val="24"/>
          <w:u w:val="thick" w:color="000000"/>
        </w:rPr>
      </w:pPr>
    </w:p>
    <w:p w:rsidR="006C0AD1" w:rsidRPr="00652875" w:rsidRDefault="006C0AD1" w:rsidP="00676423">
      <w:pPr>
        <w:spacing w:before="10" w:line="240" w:lineRule="exact"/>
        <w:rPr>
          <w:b/>
          <w:i/>
          <w:iCs/>
          <w:position w:val="-1"/>
          <w:sz w:val="24"/>
          <w:szCs w:val="24"/>
          <w:u w:val="single"/>
        </w:rPr>
      </w:pPr>
      <w:r w:rsidRPr="00652875">
        <w:rPr>
          <w:b/>
          <w:i/>
          <w:iCs/>
          <w:position w:val="-1"/>
          <w:sz w:val="24"/>
          <w:szCs w:val="24"/>
          <w:u w:val="single"/>
        </w:rPr>
        <w:t>DECLARATION:</w:t>
      </w:r>
    </w:p>
    <w:p w:rsidR="006C0AD1" w:rsidRPr="00652875" w:rsidRDefault="006C0AD1" w:rsidP="006C0AD1">
      <w:pPr>
        <w:spacing w:before="10" w:line="240" w:lineRule="exact"/>
        <w:rPr>
          <w:sz w:val="24"/>
          <w:szCs w:val="24"/>
        </w:rPr>
      </w:pPr>
    </w:p>
    <w:p w:rsidR="006C0AD1" w:rsidRPr="00652875" w:rsidRDefault="006C0AD1" w:rsidP="006C0AD1">
      <w:pPr>
        <w:spacing w:before="29" w:line="360" w:lineRule="auto"/>
        <w:ind w:left="100" w:right="72" w:firstLine="1440"/>
        <w:rPr>
          <w:sz w:val="24"/>
          <w:szCs w:val="24"/>
        </w:rPr>
      </w:pPr>
      <w:r w:rsidRPr="00652875">
        <w:rPr>
          <w:sz w:val="24"/>
          <w:szCs w:val="24"/>
        </w:rPr>
        <w:t>I</w:t>
      </w:r>
      <w:r w:rsidRPr="00652875">
        <w:rPr>
          <w:spacing w:val="21"/>
          <w:sz w:val="24"/>
          <w:szCs w:val="24"/>
        </w:rPr>
        <w:t xml:space="preserve"> </w:t>
      </w:r>
      <w:r w:rsidRPr="00652875">
        <w:rPr>
          <w:sz w:val="24"/>
          <w:szCs w:val="24"/>
        </w:rPr>
        <w:t>hereby</w:t>
      </w:r>
      <w:r w:rsidRPr="00652875">
        <w:rPr>
          <w:spacing w:val="24"/>
          <w:sz w:val="24"/>
          <w:szCs w:val="24"/>
        </w:rPr>
        <w:t xml:space="preserve"> </w:t>
      </w:r>
      <w:r w:rsidRPr="00652875">
        <w:rPr>
          <w:sz w:val="24"/>
          <w:szCs w:val="24"/>
        </w:rPr>
        <w:t>declare</w:t>
      </w:r>
      <w:r w:rsidRPr="00652875">
        <w:rPr>
          <w:spacing w:val="24"/>
          <w:sz w:val="24"/>
          <w:szCs w:val="24"/>
        </w:rPr>
        <w:t xml:space="preserve"> </w:t>
      </w:r>
      <w:r w:rsidRPr="00652875">
        <w:rPr>
          <w:sz w:val="24"/>
          <w:szCs w:val="24"/>
        </w:rPr>
        <w:t>that</w:t>
      </w:r>
      <w:r w:rsidRPr="00652875">
        <w:rPr>
          <w:spacing w:val="24"/>
          <w:sz w:val="24"/>
          <w:szCs w:val="24"/>
        </w:rPr>
        <w:t xml:space="preserve"> </w:t>
      </w:r>
      <w:r w:rsidRPr="00652875">
        <w:rPr>
          <w:sz w:val="24"/>
          <w:szCs w:val="24"/>
        </w:rPr>
        <w:t>the</w:t>
      </w:r>
      <w:r w:rsidRPr="00652875">
        <w:rPr>
          <w:spacing w:val="26"/>
          <w:sz w:val="24"/>
          <w:szCs w:val="24"/>
        </w:rPr>
        <w:t xml:space="preserve"> </w:t>
      </w:r>
      <w:r w:rsidRPr="00652875">
        <w:rPr>
          <w:sz w:val="24"/>
          <w:szCs w:val="24"/>
        </w:rPr>
        <w:t>information</w:t>
      </w:r>
      <w:r w:rsidRPr="00652875">
        <w:rPr>
          <w:spacing w:val="23"/>
          <w:sz w:val="24"/>
          <w:szCs w:val="24"/>
        </w:rPr>
        <w:t xml:space="preserve"> </w:t>
      </w:r>
      <w:r w:rsidRPr="00652875">
        <w:rPr>
          <w:sz w:val="24"/>
          <w:szCs w:val="24"/>
        </w:rPr>
        <w:t>furnished</w:t>
      </w:r>
      <w:r w:rsidRPr="00652875">
        <w:rPr>
          <w:spacing w:val="22"/>
          <w:sz w:val="24"/>
          <w:szCs w:val="24"/>
        </w:rPr>
        <w:t xml:space="preserve"> </w:t>
      </w:r>
      <w:r w:rsidRPr="00652875">
        <w:rPr>
          <w:sz w:val="24"/>
          <w:szCs w:val="24"/>
        </w:rPr>
        <w:t>above</w:t>
      </w:r>
      <w:r w:rsidRPr="00652875">
        <w:rPr>
          <w:spacing w:val="24"/>
          <w:sz w:val="24"/>
          <w:szCs w:val="24"/>
        </w:rPr>
        <w:t xml:space="preserve"> </w:t>
      </w:r>
      <w:r w:rsidRPr="00652875">
        <w:rPr>
          <w:sz w:val="24"/>
          <w:szCs w:val="24"/>
        </w:rPr>
        <w:t>is</w:t>
      </w:r>
      <w:r w:rsidRPr="00652875">
        <w:rPr>
          <w:spacing w:val="25"/>
          <w:sz w:val="24"/>
          <w:szCs w:val="24"/>
        </w:rPr>
        <w:t xml:space="preserve"> </w:t>
      </w:r>
      <w:r w:rsidRPr="00652875">
        <w:rPr>
          <w:sz w:val="24"/>
          <w:szCs w:val="24"/>
        </w:rPr>
        <w:t>true</w:t>
      </w:r>
      <w:r w:rsidRPr="00652875">
        <w:rPr>
          <w:spacing w:val="23"/>
          <w:sz w:val="24"/>
          <w:szCs w:val="24"/>
        </w:rPr>
        <w:t xml:space="preserve"> </w:t>
      </w:r>
      <w:r w:rsidRPr="00652875">
        <w:rPr>
          <w:sz w:val="24"/>
          <w:szCs w:val="24"/>
        </w:rPr>
        <w:t>to</w:t>
      </w:r>
      <w:r w:rsidRPr="00652875">
        <w:rPr>
          <w:spacing w:val="24"/>
          <w:sz w:val="24"/>
          <w:szCs w:val="24"/>
        </w:rPr>
        <w:t xml:space="preserve"> </w:t>
      </w:r>
      <w:r w:rsidRPr="00652875">
        <w:rPr>
          <w:sz w:val="24"/>
          <w:szCs w:val="24"/>
        </w:rPr>
        <w:t>the</w:t>
      </w:r>
      <w:r w:rsidRPr="00652875">
        <w:rPr>
          <w:spacing w:val="23"/>
          <w:sz w:val="24"/>
          <w:szCs w:val="24"/>
        </w:rPr>
        <w:t xml:space="preserve"> </w:t>
      </w:r>
      <w:r w:rsidRPr="00652875">
        <w:rPr>
          <w:sz w:val="24"/>
          <w:szCs w:val="24"/>
        </w:rPr>
        <w:t>best</w:t>
      </w:r>
      <w:r w:rsidRPr="00652875">
        <w:rPr>
          <w:spacing w:val="26"/>
          <w:sz w:val="24"/>
          <w:szCs w:val="24"/>
        </w:rPr>
        <w:t xml:space="preserve"> </w:t>
      </w:r>
      <w:r w:rsidRPr="00652875">
        <w:rPr>
          <w:sz w:val="24"/>
          <w:szCs w:val="24"/>
        </w:rPr>
        <w:t>of</w:t>
      </w:r>
      <w:r w:rsidRPr="00652875">
        <w:rPr>
          <w:spacing w:val="23"/>
          <w:sz w:val="24"/>
          <w:szCs w:val="24"/>
        </w:rPr>
        <w:t xml:space="preserve"> </w:t>
      </w:r>
      <w:r w:rsidRPr="00652875">
        <w:rPr>
          <w:sz w:val="24"/>
          <w:szCs w:val="24"/>
        </w:rPr>
        <w:t>my</w:t>
      </w:r>
      <w:r w:rsidRPr="00652875">
        <w:rPr>
          <w:spacing w:val="22"/>
          <w:sz w:val="24"/>
          <w:szCs w:val="24"/>
        </w:rPr>
        <w:t xml:space="preserve"> </w:t>
      </w:r>
      <w:r w:rsidRPr="00652875">
        <w:rPr>
          <w:sz w:val="24"/>
          <w:szCs w:val="24"/>
        </w:rPr>
        <w:t>knowledge and belief. I assure that, if I am placed, I will serve the firm with utmost genuineness and dedication.</w:t>
      </w:r>
    </w:p>
    <w:p w:rsidR="006C0AD1" w:rsidRPr="00652875" w:rsidRDefault="006C0AD1" w:rsidP="006C0AD1">
      <w:pPr>
        <w:spacing w:before="16" w:line="260" w:lineRule="exact"/>
        <w:rPr>
          <w:sz w:val="24"/>
          <w:szCs w:val="24"/>
        </w:rPr>
      </w:pPr>
    </w:p>
    <w:p w:rsidR="006C0AD1" w:rsidRPr="00652875" w:rsidRDefault="006C0AD1" w:rsidP="006C0AD1">
      <w:pPr>
        <w:ind w:left="100"/>
        <w:rPr>
          <w:sz w:val="24"/>
          <w:szCs w:val="24"/>
        </w:rPr>
      </w:pPr>
      <w:r w:rsidRPr="00652875">
        <w:rPr>
          <w:sz w:val="24"/>
          <w:szCs w:val="24"/>
        </w:rPr>
        <w:t xml:space="preserve">Place  </w:t>
      </w:r>
      <w:r w:rsidRPr="00652875">
        <w:rPr>
          <w:spacing w:val="20"/>
          <w:sz w:val="24"/>
          <w:szCs w:val="24"/>
        </w:rPr>
        <w:t xml:space="preserve"> </w:t>
      </w:r>
      <w:r w:rsidRPr="00652875">
        <w:rPr>
          <w:sz w:val="24"/>
          <w:szCs w:val="24"/>
        </w:rPr>
        <w:t xml:space="preserve">: Coimbatore                                                                          </w:t>
      </w:r>
      <w:r w:rsidRPr="00652875">
        <w:rPr>
          <w:spacing w:val="3"/>
          <w:sz w:val="24"/>
          <w:szCs w:val="24"/>
        </w:rPr>
        <w:t xml:space="preserve"> </w:t>
      </w:r>
      <w:r w:rsidRPr="00652875">
        <w:rPr>
          <w:sz w:val="24"/>
          <w:szCs w:val="24"/>
        </w:rPr>
        <w:t>Signature</w:t>
      </w:r>
    </w:p>
    <w:p w:rsidR="006C0AD1" w:rsidRPr="00652875" w:rsidRDefault="006C0AD1" w:rsidP="006C0AD1">
      <w:pPr>
        <w:spacing w:before="16" w:line="260" w:lineRule="exact"/>
        <w:rPr>
          <w:sz w:val="24"/>
          <w:szCs w:val="24"/>
        </w:rPr>
      </w:pPr>
    </w:p>
    <w:p w:rsidR="006C0AD1" w:rsidRPr="00652875" w:rsidRDefault="006C0AD1" w:rsidP="006C0AD1">
      <w:pPr>
        <w:ind w:left="100"/>
        <w:rPr>
          <w:sz w:val="24"/>
          <w:szCs w:val="24"/>
        </w:rPr>
      </w:pPr>
    </w:p>
    <w:p w:rsidR="006C0AD1" w:rsidRPr="00652875" w:rsidRDefault="006C0AD1" w:rsidP="006C0AD1">
      <w:pPr>
        <w:ind w:left="100"/>
        <w:rPr>
          <w:sz w:val="24"/>
          <w:szCs w:val="24"/>
        </w:rPr>
        <w:sectPr w:rsidR="006C0AD1" w:rsidRPr="00652875" w:rsidSect="00695D36">
          <w:pgSz w:w="12240" w:h="15840"/>
          <w:pgMar w:top="720" w:right="720" w:bottom="720" w:left="720" w:header="720" w:footer="720" w:gutter="0"/>
          <w:cols w:space="720"/>
          <w:docGrid w:linePitch="272"/>
        </w:sectPr>
      </w:pPr>
      <w:r w:rsidRPr="00652875">
        <w:rPr>
          <w:sz w:val="24"/>
          <w:szCs w:val="24"/>
        </w:rPr>
        <w:t xml:space="preserve">Date   </w:t>
      </w:r>
      <w:r w:rsidRPr="00652875">
        <w:rPr>
          <w:spacing w:val="27"/>
          <w:sz w:val="24"/>
          <w:szCs w:val="24"/>
        </w:rPr>
        <w:t xml:space="preserve"> </w:t>
      </w:r>
      <w:r w:rsidRPr="00652875">
        <w:rPr>
          <w:sz w:val="24"/>
          <w:szCs w:val="24"/>
        </w:rPr>
        <w:t xml:space="preserve">:                                                                                      </w:t>
      </w:r>
      <w:r w:rsidRPr="00652875">
        <w:rPr>
          <w:spacing w:val="56"/>
          <w:sz w:val="24"/>
          <w:szCs w:val="24"/>
        </w:rPr>
        <w:t xml:space="preserve"> </w:t>
      </w:r>
      <w:r w:rsidRPr="00652875">
        <w:rPr>
          <w:sz w:val="24"/>
          <w:szCs w:val="24"/>
        </w:rPr>
        <w:t>(</w:t>
      </w:r>
      <w:r w:rsidRPr="00652875">
        <w:rPr>
          <w:spacing w:val="-1"/>
          <w:sz w:val="24"/>
          <w:szCs w:val="24"/>
        </w:rPr>
        <w:t xml:space="preserve"> </w:t>
      </w:r>
      <w:r w:rsidR="00652875">
        <w:rPr>
          <w:sz w:val="24"/>
          <w:szCs w:val="24"/>
        </w:rPr>
        <w:t>D.DHINESH KUMAR</w:t>
      </w:r>
      <w:r w:rsidRPr="00652875">
        <w:rPr>
          <w:sz w:val="24"/>
          <w:szCs w:val="24"/>
        </w:rPr>
        <w:t>)</w:t>
      </w:r>
    </w:p>
    <w:p w:rsidR="006C0AD1" w:rsidRPr="00652875" w:rsidRDefault="006C0AD1" w:rsidP="006C0AD1">
      <w:pPr>
        <w:tabs>
          <w:tab w:val="left" w:pos="5746"/>
        </w:tabs>
        <w:rPr>
          <w:sz w:val="24"/>
          <w:szCs w:val="24"/>
        </w:rPr>
      </w:pPr>
    </w:p>
    <w:p w:rsidR="006C0AD1" w:rsidRPr="00652875" w:rsidRDefault="006C0AD1" w:rsidP="006C0AD1">
      <w:pPr>
        <w:rPr>
          <w:sz w:val="24"/>
          <w:szCs w:val="24"/>
        </w:rPr>
        <w:sectPr w:rsidR="006C0AD1" w:rsidRPr="00652875">
          <w:pgSz w:w="12240" w:h="15840"/>
          <w:pgMar w:top="560" w:right="680" w:bottom="280" w:left="1140" w:header="720" w:footer="720" w:gutter="0"/>
          <w:cols w:space="720"/>
        </w:sectPr>
      </w:pPr>
    </w:p>
    <w:p w:rsidR="00C71368" w:rsidRPr="00652875" w:rsidRDefault="00C71368" w:rsidP="006C0AD1">
      <w:pPr>
        <w:spacing w:line="300" w:lineRule="exact"/>
        <w:rPr>
          <w:sz w:val="24"/>
          <w:szCs w:val="24"/>
          <w:u w:val="single"/>
        </w:rPr>
      </w:pPr>
    </w:p>
    <w:p w:rsidR="00695D36" w:rsidRPr="00652875" w:rsidRDefault="00695D36" w:rsidP="00F66CA4">
      <w:pPr>
        <w:rPr>
          <w:sz w:val="24"/>
          <w:szCs w:val="24"/>
        </w:rPr>
        <w:sectPr w:rsidR="00695D36" w:rsidRPr="00652875" w:rsidSect="00695D36"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C71368" w:rsidRPr="00652875" w:rsidRDefault="00C71368" w:rsidP="00695D36">
      <w:pPr>
        <w:tabs>
          <w:tab w:val="left" w:pos="5746"/>
        </w:tabs>
        <w:rPr>
          <w:sz w:val="24"/>
          <w:szCs w:val="24"/>
        </w:rPr>
      </w:pPr>
    </w:p>
    <w:sectPr w:rsidR="00C71368" w:rsidRPr="00652875" w:rsidSect="00C71368">
      <w:pgSz w:w="12240" w:h="15840"/>
      <w:pgMar w:top="1480" w:right="520" w:bottom="280" w:left="1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323CE"/>
    <w:multiLevelType w:val="hybridMultilevel"/>
    <w:tmpl w:val="7CDEE6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377394"/>
    <w:multiLevelType w:val="hybridMultilevel"/>
    <w:tmpl w:val="A7D4F4E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8084074"/>
    <w:multiLevelType w:val="multilevel"/>
    <w:tmpl w:val="E486A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8B7773A"/>
    <w:multiLevelType w:val="hybridMultilevel"/>
    <w:tmpl w:val="7C625168"/>
    <w:lvl w:ilvl="0" w:tplc="0409000B">
      <w:start w:val="1"/>
      <w:numFmt w:val="bullet"/>
      <w:lvlText w:val=""/>
      <w:lvlJc w:val="left"/>
      <w:pPr>
        <w:ind w:left="1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4" w15:restartNumberingAfterBreak="0">
    <w:nsid w:val="39827B29"/>
    <w:multiLevelType w:val="hybridMultilevel"/>
    <w:tmpl w:val="1E702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8334A"/>
    <w:multiLevelType w:val="hybridMultilevel"/>
    <w:tmpl w:val="92E830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E2FC2"/>
    <w:multiLevelType w:val="hybridMultilevel"/>
    <w:tmpl w:val="B11ADA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B52096"/>
    <w:multiLevelType w:val="hybridMultilevel"/>
    <w:tmpl w:val="871A76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1F1616"/>
    <w:multiLevelType w:val="hybridMultilevel"/>
    <w:tmpl w:val="23E2D8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A26BF1"/>
    <w:multiLevelType w:val="hybridMultilevel"/>
    <w:tmpl w:val="DB5AAE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14BF"/>
    <w:multiLevelType w:val="hybridMultilevel"/>
    <w:tmpl w:val="A3CA2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proofState w:spelling="clean"/>
  <w:revisionView w:inkAnnotation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68"/>
    <w:rsid w:val="000E7CDC"/>
    <w:rsid w:val="001108FF"/>
    <w:rsid w:val="00114EE1"/>
    <w:rsid w:val="00130BC2"/>
    <w:rsid w:val="001F3B34"/>
    <w:rsid w:val="00276C45"/>
    <w:rsid w:val="002901D9"/>
    <w:rsid w:val="00424472"/>
    <w:rsid w:val="00442030"/>
    <w:rsid w:val="00443E77"/>
    <w:rsid w:val="004B14AE"/>
    <w:rsid w:val="00652875"/>
    <w:rsid w:val="00663490"/>
    <w:rsid w:val="00676423"/>
    <w:rsid w:val="00695D36"/>
    <w:rsid w:val="006A3F09"/>
    <w:rsid w:val="006C0AD1"/>
    <w:rsid w:val="006E77AB"/>
    <w:rsid w:val="00737B7F"/>
    <w:rsid w:val="00801D95"/>
    <w:rsid w:val="008356BE"/>
    <w:rsid w:val="008411B3"/>
    <w:rsid w:val="00854F1B"/>
    <w:rsid w:val="0089426F"/>
    <w:rsid w:val="00A37676"/>
    <w:rsid w:val="00A46A60"/>
    <w:rsid w:val="00A91B36"/>
    <w:rsid w:val="00A92E01"/>
    <w:rsid w:val="00AB43C0"/>
    <w:rsid w:val="00AC0961"/>
    <w:rsid w:val="00B050FB"/>
    <w:rsid w:val="00C66569"/>
    <w:rsid w:val="00C71368"/>
    <w:rsid w:val="00D43503"/>
    <w:rsid w:val="00DF6EFD"/>
    <w:rsid w:val="00E70E13"/>
    <w:rsid w:val="00EF6A38"/>
    <w:rsid w:val="00F01512"/>
    <w:rsid w:val="00F6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BF0C43-F432-4123-BD28-66D92B36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411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1D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dhinesh516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Murugesh</dc:creator>
  <cp:lastModifiedBy>Guest User</cp:lastModifiedBy>
  <cp:revision>2</cp:revision>
  <dcterms:created xsi:type="dcterms:W3CDTF">2025-08-05T07:44:00Z</dcterms:created>
  <dcterms:modified xsi:type="dcterms:W3CDTF">2025-08-05T07:44:00Z</dcterms:modified>
</cp:coreProperties>
</file>